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1711"/>
        <w:tblW w:w="9728" w:type="dxa"/>
        <w:tblLook w:val="06A0" w:firstRow="1" w:lastRow="0" w:firstColumn="1" w:lastColumn="0" w:noHBand="1" w:noVBand="1"/>
      </w:tblPr>
      <w:tblGrid>
        <w:gridCol w:w="998"/>
        <w:gridCol w:w="7099"/>
        <w:gridCol w:w="1631"/>
      </w:tblGrid>
      <w:tr w:rsidR="00435584" w14:paraId="0D2A506D" w14:textId="77777777" w:rsidTr="00F9583A">
        <w:trPr>
          <w:trHeight w:val="740"/>
        </w:trPr>
        <w:tc>
          <w:tcPr>
            <w:tcW w:w="9728" w:type="dxa"/>
            <w:gridSpan w:val="3"/>
            <w:shd w:val="clear" w:color="auto" w:fill="auto"/>
            <w:vAlign w:val="center"/>
          </w:tcPr>
          <w:p w14:paraId="61B909BC" w14:textId="77777777" w:rsidR="00435584" w:rsidRPr="006B3E01" w:rsidRDefault="00435584" w:rsidP="00B83E68">
            <w:pPr>
              <w:jc w:val="center"/>
              <w:rPr>
                <w:rFonts w:ascii="Arial" w:hAnsi="Arial" w:cs="Arial"/>
                <w:b/>
                <w:sz w:val="28"/>
                <w:szCs w:val="28"/>
              </w:rPr>
            </w:pPr>
            <w:r w:rsidRPr="006B3E01">
              <w:rPr>
                <w:rFonts w:ascii="Arial" w:hAnsi="Arial" w:cs="Arial"/>
                <w:b/>
                <w:sz w:val="28"/>
                <w:szCs w:val="28"/>
              </w:rPr>
              <w:t>T.C.</w:t>
            </w:r>
          </w:p>
          <w:p w14:paraId="12B756AE" w14:textId="77777777" w:rsidR="00435584" w:rsidRPr="006B3E01" w:rsidRDefault="00435584" w:rsidP="00B83E68">
            <w:pPr>
              <w:jc w:val="center"/>
              <w:rPr>
                <w:rFonts w:ascii="Arial" w:hAnsi="Arial" w:cs="Arial"/>
                <w:b/>
                <w:sz w:val="28"/>
                <w:szCs w:val="28"/>
              </w:rPr>
            </w:pPr>
            <w:r w:rsidRPr="006B3E01">
              <w:rPr>
                <w:rFonts w:ascii="Arial" w:hAnsi="Arial" w:cs="Arial"/>
                <w:b/>
                <w:sz w:val="28"/>
                <w:szCs w:val="28"/>
              </w:rPr>
              <w:t>AKSU KAYMAKAMLIĞI</w:t>
            </w:r>
          </w:p>
          <w:p w14:paraId="6F5B94D3" w14:textId="77777777" w:rsidR="004A1328" w:rsidRPr="006B3E01" w:rsidRDefault="004A1328" w:rsidP="00B83E68">
            <w:pPr>
              <w:jc w:val="center"/>
              <w:rPr>
                <w:rFonts w:ascii="Arial" w:hAnsi="Arial" w:cs="Arial"/>
                <w:b/>
                <w:sz w:val="28"/>
                <w:szCs w:val="28"/>
              </w:rPr>
            </w:pPr>
            <w:r w:rsidRPr="006B3E01">
              <w:rPr>
                <w:rFonts w:ascii="Arial" w:hAnsi="Arial" w:cs="Arial"/>
                <w:b/>
                <w:sz w:val="28"/>
                <w:szCs w:val="28"/>
              </w:rPr>
              <w:t xml:space="preserve">İlçe Milli Eğitim Müdürlüğü </w:t>
            </w:r>
          </w:p>
          <w:p w14:paraId="74364A82" w14:textId="2C15614B" w:rsidR="00435584" w:rsidRPr="006B3E01" w:rsidRDefault="004A1328" w:rsidP="00B83E68">
            <w:pPr>
              <w:jc w:val="center"/>
              <w:rPr>
                <w:rFonts w:ascii="Arial" w:hAnsi="Arial" w:cs="Arial"/>
                <w:b/>
                <w:sz w:val="28"/>
                <w:szCs w:val="28"/>
              </w:rPr>
            </w:pPr>
            <w:r w:rsidRPr="006B3E01">
              <w:rPr>
                <w:rFonts w:ascii="Arial" w:hAnsi="Arial" w:cs="Arial"/>
                <w:b/>
                <w:sz w:val="28"/>
                <w:szCs w:val="28"/>
              </w:rPr>
              <w:t>Aksu Fen Lisesi</w:t>
            </w:r>
          </w:p>
          <w:p w14:paraId="6177FA4C" w14:textId="58B76ECC" w:rsidR="00D82B96" w:rsidRDefault="00D82B96" w:rsidP="00D82B96">
            <w:pPr>
              <w:pStyle w:val="NormalWeb"/>
              <w:jc w:val="center"/>
            </w:pPr>
            <w:r>
              <w:rPr>
                <w:noProof/>
              </w:rPr>
              <w:drawing>
                <wp:inline distT="0" distB="0" distL="0" distR="0" wp14:anchorId="678B2E31" wp14:editId="3C9A98B5">
                  <wp:extent cx="1609090" cy="1437145"/>
                  <wp:effectExtent l="0" t="0" r="0" b="0"/>
                  <wp:docPr id="192776599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090" cy="1437145"/>
                          </a:xfrm>
                          <a:prstGeom prst="rect">
                            <a:avLst/>
                          </a:prstGeom>
                          <a:noFill/>
                          <a:ln>
                            <a:noFill/>
                          </a:ln>
                        </pic:spPr>
                      </pic:pic>
                    </a:graphicData>
                  </a:graphic>
                </wp:inline>
              </w:drawing>
            </w:r>
          </w:p>
          <w:p w14:paraId="61D54A3F" w14:textId="2F682F35" w:rsidR="00435584" w:rsidRPr="006B3E01" w:rsidRDefault="001143BD" w:rsidP="00F9583A">
            <w:pPr>
              <w:jc w:val="center"/>
              <w:rPr>
                <w:rFonts w:ascii="Arial" w:hAnsi="Arial" w:cs="Arial"/>
                <w:b/>
              </w:rPr>
            </w:pPr>
            <w:r>
              <w:rPr>
                <w:rFonts w:ascii="Arial" w:hAnsi="Arial" w:cs="Arial"/>
                <w:b/>
              </w:rPr>
              <w:t>2025</w:t>
            </w:r>
            <w:r w:rsidR="00435584" w:rsidRPr="006B3E01">
              <w:rPr>
                <w:rFonts w:ascii="Arial" w:hAnsi="Arial" w:cs="Arial"/>
                <w:b/>
              </w:rPr>
              <w:t>-</w:t>
            </w:r>
            <w:r>
              <w:rPr>
                <w:rFonts w:ascii="Arial" w:hAnsi="Arial" w:cs="Arial"/>
                <w:b/>
              </w:rPr>
              <w:t>2026</w:t>
            </w:r>
            <w:r w:rsidR="00435584" w:rsidRPr="006B3E01">
              <w:rPr>
                <w:rFonts w:ascii="Arial" w:hAnsi="Arial" w:cs="Arial"/>
                <w:b/>
              </w:rPr>
              <w:t xml:space="preserve"> EĞİTİM ÖĞRETİM YILI</w:t>
            </w:r>
          </w:p>
          <w:p w14:paraId="4E8E37D1" w14:textId="77777777" w:rsidR="00435584" w:rsidRPr="006B3E01" w:rsidRDefault="00435584" w:rsidP="00F9583A">
            <w:pPr>
              <w:jc w:val="center"/>
              <w:rPr>
                <w:rFonts w:ascii="Arial" w:hAnsi="Arial" w:cs="Arial"/>
                <w:b/>
              </w:rPr>
            </w:pPr>
            <w:r w:rsidRPr="006B3E01">
              <w:rPr>
                <w:rFonts w:ascii="Arial" w:hAnsi="Arial" w:cs="Arial"/>
                <w:b/>
              </w:rPr>
              <w:t>ÖĞRENCİLERİN GETİRMESİ GEREKEN</w:t>
            </w:r>
          </w:p>
          <w:p w14:paraId="4598D22E" w14:textId="77777777" w:rsidR="00435584" w:rsidRPr="006B3E01" w:rsidRDefault="00435584" w:rsidP="00F9583A">
            <w:pPr>
              <w:jc w:val="center"/>
              <w:rPr>
                <w:rFonts w:ascii="Arial" w:hAnsi="Arial" w:cs="Arial"/>
                <w:b/>
              </w:rPr>
            </w:pPr>
            <w:r w:rsidRPr="006B3E01">
              <w:rPr>
                <w:rFonts w:ascii="Arial" w:hAnsi="Arial" w:cs="Arial"/>
                <w:b/>
              </w:rPr>
              <w:t>BELGE, DOLDURULACAK FORM VE DİLEKÇELER</w:t>
            </w:r>
          </w:p>
          <w:p w14:paraId="1295855F" w14:textId="41001A1A" w:rsidR="00F9583A" w:rsidRDefault="00F9583A" w:rsidP="00F9583A">
            <w:pPr>
              <w:jc w:val="center"/>
              <w:rPr>
                <w:rFonts w:ascii="Arial" w:hAnsi="Arial" w:cs="Arial"/>
              </w:rPr>
            </w:pPr>
          </w:p>
        </w:tc>
      </w:tr>
      <w:tr w:rsidR="00B83E68" w14:paraId="0B867644" w14:textId="77777777" w:rsidTr="00F9583A">
        <w:trPr>
          <w:trHeight w:val="512"/>
        </w:trPr>
        <w:tc>
          <w:tcPr>
            <w:tcW w:w="935" w:type="dxa"/>
            <w:shd w:val="clear" w:color="auto" w:fill="auto"/>
            <w:vAlign w:val="center"/>
          </w:tcPr>
          <w:p w14:paraId="2B5C20F1" w14:textId="77777777" w:rsidR="00B83E68" w:rsidRPr="006B3E01" w:rsidRDefault="00B83E68" w:rsidP="00B83E68">
            <w:pPr>
              <w:jc w:val="center"/>
              <w:rPr>
                <w:b/>
              </w:rPr>
            </w:pPr>
            <w:r w:rsidRPr="006B3E01">
              <w:rPr>
                <w:b/>
              </w:rPr>
              <w:t>1</w:t>
            </w:r>
          </w:p>
        </w:tc>
        <w:tc>
          <w:tcPr>
            <w:tcW w:w="0" w:type="auto"/>
            <w:shd w:val="clear" w:color="auto" w:fill="auto"/>
            <w:vAlign w:val="center"/>
          </w:tcPr>
          <w:p w14:paraId="08689200" w14:textId="0D9E57E5" w:rsidR="00B83E68" w:rsidRPr="006B3E01" w:rsidRDefault="00B83E68" w:rsidP="00B83E68">
            <w:r w:rsidRPr="006B3E01">
              <w:t>Nüfus Cüzdanının Fotokopisi</w:t>
            </w:r>
            <w:r w:rsidR="00EE1BB3">
              <w:t>/Kimlik Kartı Fotokopisi</w:t>
            </w:r>
          </w:p>
        </w:tc>
        <w:tc>
          <w:tcPr>
            <w:tcW w:w="1529" w:type="dxa"/>
            <w:shd w:val="clear" w:color="auto" w:fill="auto"/>
            <w:vAlign w:val="center"/>
          </w:tcPr>
          <w:p w14:paraId="2EB5B250" w14:textId="77777777" w:rsidR="00B83E68" w:rsidRDefault="00B83E68" w:rsidP="00B83E68">
            <w:pPr>
              <w:rPr>
                <w:rFonts w:ascii="Arial" w:hAnsi="Arial" w:cs="Arial"/>
              </w:rPr>
            </w:pPr>
          </w:p>
        </w:tc>
      </w:tr>
      <w:tr w:rsidR="00B83E68" w14:paraId="322905E4" w14:textId="77777777" w:rsidTr="00F9583A">
        <w:trPr>
          <w:trHeight w:val="512"/>
        </w:trPr>
        <w:tc>
          <w:tcPr>
            <w:tcW w:w="935" w:type="dxa"/>
            <w:shd w:val="clear" w:color="auto" w:fill="auto"/>
            <w:vAlign w:val="center"/>
          </w:tcPr>
          <w:p w14:paraId="4073C1F4" w14:textId="77777777" w:rsidR="00B83E68" w:rsidRPr="006B3E01" w:rsidRDefault="00B83E68" w:rsidP="00B83E68">
            <w:pPr>
              <w:jc w:val="center"/>
              <w:rPr>
                <w:b/>
              </w:rPr>
            </w:pPr>
            <w:r w:rsidRPr="006B3E01">
              <w:rPr>
                <w:b/>
              </w:rPr>
              <w:t>2</w:t>
            </w:r>
          </w:p>
        </w:tc>
        <w:tc>
          <w:tcPr>
            <w:tcW w:w="0" w:type="auto"/>
            <w:shd w:val="clear" w:color="auto" w:fill="auto"/>
            <w:vAlign w:val="center"/>
          </w:tcPr>
          <w:p w14:paraId="33E490C6" w14:textId="77777777" w:rsidR="00B83E68" w:rsidRPr="006B3E01" w:rsidRDefault="00B83E68" w:rsidP="00B83E68">
            <w:r w:rsidRPr="006B3E01">
              <w:t>2 Adet Yeni Çekilmiş Vesikalık Fotoğraf</w:t>
            </w:r>
          </w:p>
        </w:tc>
        <w:tc>
          <w:tcPr>
            <w:tcW w:w="1529" w:type="dxa"/>
            <w:shd w:val="clear" w:color="auto" w:fill="auto"/>
            <w:vAlign w:val="center"/>
          </w:tcPr>
          <w:p w14:paraId="6292BB51" w14:textId="77777777" w:rsidR="00B83E68" w:rsidRDefault="00B83E68" w:rsidP="00B83E68">
            <w:pPr>
              <w:rPr>
                <w:rFonts w:ascii="Arial" w:hAnsi="Arial" w:cs="Arial"/>
              </w:rPr>
            </w:pPr>
          </w:p>
        </w:tc>
      </w:tr>
      <w:tr w:rsidR="00B83E68" w14:paraId="702F2647" w14:textId="77777777" w:rsidTr="00F9583A">
        <w:trPr>
          <w:trHeight w:val="512"/>
        </w:trPr>
        <w:tc>
          <w:tcPr>
            <w:tcW w:w="935" w:type="dxa"/>
            <w:shd w:val="clear" w:color="auto" w:fill="auto"/>
            <w:vAlign w:val="center"/>
          </w:tcPr>
          <w:p w14:paraId="6AD3D225" w14:textId="77777777" w:rsidR="00B83E68" w:rsidRPr="006B3E01" w:rsidRDefault="00B83E68" w:rsidP="00B83E68">
            <w:pPr>
              <w:jc w:val="center"/>
              <w:rPr>
                <w:b/>
              </w:rPr>
            </w:pPr>
            <w:r w:rsidRPr="006B3E01">
              <w:rPr>
                <w:b/>
              </w:rPr>
              <w:t>3</w:t>
            </w:r>
          </w:p>
        </w:tc>
        <w:tc>
          <w:tcPr>
            <w:tcW w:w="0" w:type="auto"/>
            <w:shd w:val="clear" w:color="auto" w:fill="auto"/>
            <w:vAlign w:val="center"/>
          </w:tcPr>
          <w:p w14:paraId="5B31B8DF" w14:textId="77777777" w:rsidR="00B83E68" w:rsidRPr="006B3E01" w:rsidRDefault="00B83E68" w:rsidP="00B83E68">
            <w:r w:rsidRPr="006B3E01">
              <w:t>Velisinin 1 adet vesikalık fotoğrafı</w:t>
            </w:r>
          </w:p>
        </w:tc>
        <w:tc>
          <w:tcPr>
            <w:tcW w:w="1529" w:type="dxa"/>
            <w:shd w:val="clear" w:color="auto" w:fill="auto"/>
            <w:vAlign w:val="center"/>
          </w:tcPr>
          <w:p w14:paraId="1D8E1E5A" w14:textId="77777777" w:rsidR="00B83E68" w:rsidRDefault="00B83E68" w:rsidP="00B83E68">
            <w:pPr>
              <w:rPr>
                <w:rFonts w:ascii="Arial" w:hAnsi="Arial" w:cs="Arial"/>
              </w:rPr>
            </w:pPr>
          </w:p>
        </w:tc>
      </w:tr>
      <w:tr w:rsidR="00B83E68" w14:paraId="238C66D9" w14:textId="77777777" w:rsidTr="00F9583A">
        <w:trPr>
          <w:trHeight w:val="512"/>
        </w:trPr>
        <w:tc>
          <w:tcPr>
            <w:tcW w:w="935" w:type="dxa"/>
            <w:shd w:val="clear" w:color="auto" w:fill="auto"/>
            <w:vAlign w:val="center"/>
          </w:tcPr>
          <w:p w14:paraId="5BDC6BDA" w14:textId="77777777" w:rsidR="00B83E68" w:rsidRPr="006B3E01" w:rsidRDefault="00B83E68" w:rsidP="00B83E68">
            <w:pPr>
              <w:jc w:val="center"/>
              <w:rPr>
                <w:rStyle w:val="Gl"/>
              </w:rPr>
            </w:pPr>
            <w:r w:rsidRPr="006B3E01">
              <w:rPr>
                <w:rStyle w:val="Gl"/>
              </w:rPr>
              <w:t>4</w:t>
            </w:r>
          </w:p>
        </w:tc>
        <w:tc>
          <w:tcPr>
            <w:tcW w:w="0" w:type="auto"/>
            <w:shd w:val="clear" w:color="auto" w:fill="auto"/>
            <w:vAlign w:val="center"/>
          </w:tcPr>
          <w:p w14:paraId="32225FFD" w14:textId="3620E048" w:rsidR="00B83E68" w:rsidRPr="006B3E01" w:rsidRDefault="00B83E68" w:rsidP="00B83E68">
            <w:r w:rsidRPr="006B3E01">
              <w:t>Öğrenci bilgi formu (EK-2)</w:t>
            </w:r>
            <w:r w:rsidR="00BF4303">
              <w:t xml:space="preserve"> (Belge okuldan alınacak) </w:t>
            </w:r>
          </w:p>
        </w:tc>
        <w:tc>
          <w:tcPr>
            <w:tcW w:w="1529" w:type="dxa"/>
            <w:shd w:val="clear" w:color="auto" w:fill="auto"/>
            <w:vAlign w:val="center"/>
          </w:tcPr>
          <w:p w14:paraId="6BC945EC" w14:textId="77777777" w:rsidR="00B83E68" w:rsidRDefault="00B83E68" w:rsidP="00B83E68">
            <w:pPr>
              <w:rPr>
                <w:rFonts w:ascii="Arial" w:hAnsi="Arial" w:cs="Arial"/>
              </w:rPr>
            </w:pPr>
          </w:p>
        </w:tc>
      </w:tr>
      <w:tr w:rsidR="00B83E68" w14:paraId="340EE4FD" w14:textId="77777777" w:rsidTr="00F9583A">
        <w:trPr>
          <w:trHeight w:val="512"/>
        </w:trPr>
        <w:tc>
          <w:tcPr>
            <w:tcW w:w="935" w:type="dxa"/>
            <w:shd w:val="clear" w:color="auto" w:fill="auto"/>
            <w:vAlign w:val="center"/>
          </w:tcPr>
          <w:p w14:paraId="5C524CE6" w14:textId="77777777" w:rsidR="00B83E68" w:rsidRPr="006B3E01" w:rsidRDefault="00B83E68" w:rsidP="00B83E68">
            <w:pPr>
              <w:jc w:val="center"/>
              <w:rPr>
                <w:b/>
              </w:rPr>
            </w:pPr>
            <w:r w:rsidRPr="006B3E01">
              <w:rPr>
                <w:b/>
              </w:rPr>
              <w:t>5</w:t>
            </w:r>
          </w:p>
        </w:tc>
        <w:tc>
          <w:tcPr>
            <w:tcW w:w="0" w:type="auto"/>
            <w:shd w:val="clear" w:color="auto" w:fill="auto"/>
            <w:vAlign w:val="center"/>
          </w:tcPr>
          <w:p w14:paraId="5C5D0AFD" w14:textId="446F885C" w:rsidR="00B83E68" w:rsidRPr="006B3E01" w:rsidRDefault="00B83E68" w:rsidP="00BF4303">
            <w:r w:rsidRPr="006B3E01">
              <w:t>Gündüzlü eğitim talep dilekçesi</w:t>
            </w:r>
            <w:r w:rsidR="00707697" w:rsidRPr="006B3E01">
              <w:t xml:space="preserve"> </w:t>
            </w:r>
            <w:r w:rsidRPr="006B3E01">
              <w:t>(Ek4)</w:t>
            </w:r>
            <w:r w:rsidR="00BF4303">
              <w:t xml:space="preserve"> (Belge okuldan alınacak)</w:t>
            </w:r>
          </w:p>
        </w:tc>
        <w:tc>
          <w:tcPr>
            <w:tcW w:w="1529" w:type="dxa"/>
            <w:shd w:val="clear" w:color="auto" w:fill="auto"/>
            <w:vAlign w:val="center"/>
          </w:tcPr>
          <w:p w14:paraId="787B7A47" w14:textId="77777777" w:rsidR="00B83E68" w:rsidRDefault="00B83E68" w:rsidP="00B83E68">
            <w:pPr>
              <w:rPr>
                <w:rFonts w:ascii="Arial" w:hAnsi="Arial" w:cs="Arial"/>
              </w:rPr>
            </w:pPr>
          </w:p>
        </w:tc>
      </w:tr>
      <w:tr w:rsidR="00B83E68" w14:paraId="6C45C431" w14:textId="77777777" w:rsidTr="00F9583A">
        <w:trPr>
          <w:trHeight w:val="512"/>
        </w:trPr>
        <w:tc>
          <w:tcPr>
            <w:tcW w:w="935" w:type="dxa"/>
            <w:shd w:val="clear" w:color="auto" w:fill="auto"/>
            <w:vAlign w:val="center"/>
          </w:tcPr>
          <w:p w14:paraId="3A7386AB" w14:textId="77777777" w:rsidR="00B83E68" w:rsidRPr="006B3E01" w:rsidRDefault="00B83E68" w:rsidP="00B83E68">
            <w:pPr>
              <w:jc w:val="center"/>
              <w:rPr>
                <w:b/>
              </w:rPr>
            </w:pPr>
            <w:r w:rsidRPr="006B3E01">
              <w:rPr>
                <w:b/>
              </w:rPr>
              <w:t>6</w:t>
            </w:r>
          </w:p>
        </w:tc>
        <w:tc>
          <w:tcPr>
            <w:tcW w:w="0" w:type="auto"/>
            <w:shd w:val="clear" w:color="auto" w:fill="auto"/>
            <w:vAlign w:val="center"/>
          </w:tcPr>
          <w:p w14:paraId="7D020FE8" w14:textId="70047CA2" w:rsidR="00B83E68" w:rsidRPr="006B3E01" w:rsidRDefault="00B83E68" w:rsidP="00B83E68">
            <w:r w:rsidRPr="006B3E01">
              <w:t>Faaliyet izin dilekçesi (EK-5)</w:t>
            </w:r>
            <w:r w:rsidR="00BF4303">
              <w:t xml:space="preserve"> (Belge okuldan alınacak)</w:t>
            </w:r>
          </w:p>
        </w:tc>
        <w:tc>
          <w:tcPr>
            <w:tcW w:w="1529" w:type="dxa"/>
            <w:shd w:val="clear" w:color="auto" w:fill="auto"/>
            <w:vAlign w:val="center"/>
          </w:tcPr>
          <w:p w14:paraId="5329238D" w14:textId="77777777" w:rsidR="00B83E68" w:rsidRDefault="00B83E68" w:rsidP="00B83E68">
            <w:pPr>
              <w:rPr>
                <w:rFonts w:ascii="Arial" w:hAnsi="Arial" w:cs="Arial"/>
              </w:rPr>
            </w:pPr>
          </w:p>
        </w:tc>
      </w:tr>
      <w:tr w:rsidR="00B83E68" w14:paraId="1DEAB50F" w14:textId="77777777" w:rsidTr="00F9583A">
        <w:trPr>
          <w:trHeight w:val="512"/>
        </w:trPr>
        <w:tc>
          <w:tcPr>
            <w:tcW w:w="935" w:type="dxa"/>
            <w:shd w:val="clear" w:color="auto" w:fill="auto"/>
            <w:vAlign w:val="center"/>
          </w:tcPr>
          <w:p w14:paraId="4B848230" w14:textId="77777777" w:rsidR="00B83E68" w:rsidRPr="006B3E01" w:rsidRDefault="00B83E68" w:rsidP="00B83E68">
            <w:pPr>
              <w:jc w:val="center"/>
              <w:rPr>
                <w:b/>
              </w:rPr>
            </w:pPr>
            <w:r w:rsidRPr="006B3E01">
              <w:rPr>
                <w:b/>
              </w:rPr>
              <w:t>7</w:t>
            </w:r>
          </w:p>
        </w:tc>
        <w:tc>
          <w:tcPr>
            <w:tcW w:w="0" w:type="auto"/>
            <w:shd w:val="clear" w:color="auto" w:fill="auto"/>
            <w:vAlign w:val="center"/>
          </w:tcPr>
          <w:p w14:paraId="358344FA" w14:textId="46BC5744" w:rsidR="00B83E68" w:rsidRPr="006B3E01" w:rsidRDefault="00B83E68" w:rsidP="00B83E68">
            <w:r w:rsidRPr="006B3E01">
              <w:t>Veli sorumluluk kabul formu (Ek-9)</w:t>
            </w:r>
            <w:r w:rsidR="00BF4303">
              <w:t xml:space="preserve"> (Belge okuldan alınacak)</w:t>
            </w:r>
          </w:p>
        </w:tc>
        <w:tc>
          <w:tcPr>
            <w:tcW w:w="1529" w:type="dxa"/>
            <w:shd w:val="clear" w:color="auto" w:fill="auto"/>
            <w:vAlign w:val="center"/>
          </w:tcPr>
          <w:p w14:paraId="07FA06FC" w14:textId="77777777" w:rsidR="00B83E68" w:rsidRDefault="00B83E68" w:rsidP="00B83E68">
            <w:pPr>
              <w:rPr>
                <w:rFonts w:ascii="Arial" w:hAnsi="Arial" w:cs="Arial"/>
              </w:rPr>
            </w:pPr>
          </w:p>
        </w:tc>
      </w:tr>
      <w:tr w:rsidR="00B83E68" w14:paraId="337E7BB6" w14:textId="77777777" w:rsidTr="00F9583A">
        <w:trPr>
          <w:trHeight w:val="512"/>
        </w:trPr>
        <w:tc>
          <w:tcPr>
            <w:tcW w:w="935" w:type="dxa"/>
            <w:shd w:val="clear" w:color="auto" w:fill="auto"/>
            <w:vAlign w:val="center"/>
          </w:tcPr>
          <w:p w14:paraId="5030CD2D" w14:textId="77777777" w:rsidR="00B83E68" w:rsidRPr="006B3E01" w:rsidRDefault="00B83E68" w:rsidP="00B83E68">
            <w:pPr>
              <w:jc w:val="center"/>
              <w:rPr>
                <w:b/>
              </w:rPr>
            </w:pPr>
            <w:r w:rsidRPr="006B3E01">
              <w:rPr>
                <w:b/>
              </w:rPr>
              <w:t>8</w:t>
            </w:r>
          </w:p>
        </w:tc>
        <w:tc>
          <w:tcPr>
            <w:tcW w:w="0" w:type="auto"/>
            <w:shd w:val="clear" w:color="auto" w:fill="auto"/>
            <w:vAlign w:val="center"/>
          </w:tcPr>
          <w:p w14:paraId="7B3C112F" w14:textId="5B45EC1E" w:rsidR="00B83E68" w:rsidRPr="006B3E01" w:rsidRDefault="00B83E68" w:rsidP="00B83E68">
            <w:r w:rsidRPr="006B3E01">
              <w:t>Okul-öğrenci-veli sözleşmesi (Ek-11)</w:t>
            </w:r>
            <w:r w:rsidR="00BF4303">
              <w:t xml:space="preserve"> (Belge okuldan alınacak)</w:t>
            </w:r>
          </w:p>
        </w:tc>
        <w:tc>
          <w:tcPr>
            <w:tcW w:w="1529" w:type="dxa"/>
            <w:shd w:val="clear" w:color="auto" w:fill="auto"/>
            <w:vAlign w:val="center"/>
          </w:tcPr>
          <w:p w14:paraId="4A6C301C" w14:textId="77777777" w:rsidR="00B83E68" w:rsidRDefault="00B83E68" w:rsidP="00B83E68">
            <w:pPr>
              <w:rPr>
                <w:rFonts w:ascii="Arial" w:hAnsi="Arial" w:cs="Arial"/>
              </w:rPr>
            </w:pPr>
          </w:p>
        </w:tc>
      </w:tr>
      <w:tr w:rsidR="00B83E68" w14:paraId="3DD964AD" w14:textId="77777777" w:rsidTr="00F9583A">
        <w:trPr>
          <w:trHeight w:val="512"/>
        </w:trPr>
        <w:tc>
          <w:tcPr>
            <w:tcW w:w="935" w:type="dxa"/>
            <w:shd w:val="clear" w:color="auto" w:fill="auto"/>
            <w:vAlign w:val="center"/>
          </w:tcPr>
          <w:p w14:paraId="165CD148" w14:textId="77777777" w:rsidR="00B83E68" w:rsidRPr="006B3E01" w:rsidRDefault="00B83E68" w:rsidP="00B83E68">
            <w:pPr>
              <w:jc w:val="center"/>
              <w:rPr>
                <w:b/>
              </w:rPr>
            </w:pPr>
            <w:r w:rsidRPr="006B3E01">
              <w:rPr>
                <w:b/>
              </w:rPr>
              <w:t>9</w:t>
            </w:r>
          </w:p>
        </w:tc>
        <w:tc>
          <w:tcPr>
            <w:tcW w:w="0" w:type="auto"/>
            <w:shd w:val="clear" w:color="auto" w:fill="auto"/>
            <w:vAlign w:val="center"/>
          </w:tcPr>
          <w:p w14:paraId="01D57AAC" w14:textId="62E74E77" w:rsidR="00B83E68" w:rsidRPr="006B3E01" w:rsidRDefault="00B83E68" w:rsidP="00B83E68">
            <w:r w:rsidRPr="006B3E01">
              <w:t>Okul reviri öğrenci kişisel formu (Ek-12)</w:t>
            </w:r>
            <w:r w:rsidR="00BF4303">
              <w:t xml:space="preserve"> (Belge okuldan alınacak)</w:t>
            </w:r>
          </w:p>
        </w:tc>
        <w:tc>
          <w:tcPr>
            <w:tcW w:w="1529" w:type="dxa"/>
            <w:shd w:val="clear" w:color="auto" w:fill="auto"/>
            <w:vAlign w:val="center"/>
          </w:tcPr>
          <w:p w14:paraId="75CFBED8" w14:textId="77777777" w:rsidR="00B83E68" w:rsidRDefault="00B83E68" w:rsidP="00B83E68">
            <w:pPr>
              <w:rPr>
                <w:rFonts w:ascii="Arial" w:hAnsi="Arial" w:cs="Arial"/>
              </w:rPr>
            </w:pPr>
          </w:p>
        </w:tc>
      </w:tr>
      <w:tr w:rsidR="00B83E68" w14:paraId="1654E15F" w14:textId="77777777" w:rsidTr="00F9583A">
        <w:trPr>
          <w:trHeight w:val="512"/>
        </w:trPr>
        <w:tc>
          <w:tcPr>
            <w:tcW w:w="935" w:type="dxa"/>
            <w:shd w:val="clear" w:color="auto" w:fill="auto"/>
            <w:vAlign w:val="center"/>
          </w:tcPr>
          <w:p w14:paraId="57F80328" w14:textId="77777777" w:rsidR="00B83E68" w:rsidRPr="006B3E01" w:rsidRDefault="00B83E68" w:rsidP="00B83E68">
            <w:pPr>
              <w:jc w:val="center"/>
              <w:rPr>
                <w:b/>
              </w:rPr>
            </w:pPr>
            <w:r w:rsidRPr="006B3E01">
              <w:rPr>
                <w:b/>
              </w:rPr>
              <w:t>10</w:t>
            </w:r>
          </w:p>
        </w:tc>
        <w:tc>
          <w:tcPr>
            <w:tcW w:w="0" w:type="auto"/>
            <w:shd w:val="clear" w:color="auto" w:fill="auto"/>
            <w:vAlign w:val="center"/>
          </w:tcPr>
          <w:p w14:paraId="609E0C37" w14:textId="77777777" w:rsidR="00B83E68" w:rsidRPr="006B3E01" w:rsidRDefault="00B83E68" w:rsidP="00B83E68">
            <w:r w:rsidRPr="006B3E01">
              <w:t>LGS sonuç belgesi</w:t>
            </w:r>
          </w:p>
        </w:tc>
        <w:tc>
          <w:tcPr>
            <w:tcW w:w="1529" w:type="dxa"/>
            <w:shd w:val="clear" w:color="auto" w:fill="auto"/>
            <w:vAlign w:val="center"/>
          </w:tcPr>
          <w:p w14:paraId="2A478F65" w14:textId="77777777" w:rsidR="00B83E68" w:rsidRDefault="00B83E68" w:rsidP="00B83E68">
            <w:pPr>
              <w:rPr>
                <w:rFonts w:ascii="Arial" w:hAnsi="Arial" w:cs="Arial"/>
              </w:rPr>
            </w:pPr>
          </w:p>
        </w:tc>
      </w:tr>
      <w:tr w:rsidR="00B83E68" w14:paraId="184C93FE" w14:textId="77777777" w:rsidTr="00F9583A">
        <w:trPr>
          <w:trHeight w:val="512"/>
        </w:trPr>
        <w:tc>
          <w:tcPr>
            <w:tcW w:w="935" w:type="dxa"/>
            <w:shd w:val="clear" w:color="auto" w:fill="auto"/>
            <w:vAlign w:val="center"/>
          </w:tcPr>
          <w:p w14:paraId="5156BE85" w14:textId="77777777" w:rsidR="00B83E68" w:rsidRPr="006B3E01" w:rsidRDefault="00B83E68" w:rsidP="00B83E68">
            <w:pPr>
              <w:jc w:val="center"/>
              <w:rPr>
                <w:b/>
              </w:rPr>
            </w:pPr>
            <w:r w:rsidRPr="006B3E01">
              <w:rPr>
                <w:b/>
              </w:rPr>
              <w:t>11</w:t>
            </w:r>
          </w:p>
        </w:tc>
        <w:tc>
          <w:tcPr>
            <w:tcW w:w="0" w:type="auto"/>
            <w:shd w:val="clear" w:color="auto" w:fill="auto"/>
            <w:vAlign w:val="center"/>
          </w:tcPr>
          <w:p w14:paraId="07D7D953" w14:textId="27CE6080" w:rsidR="00B83E68" w:rsidRPr="006B3E01" w:rsidRDefault="00435584" w:rsidP="00B83E68">
            <w:r w:rsidRPr="006B3E01">
              <w:t>4 adet iadeli taahhütlü posta pulu</w:t>
            </w:r>
          </w:p>
        </w:tc>
        <w:tc>
          <w:tcPr>
            <w:tcW w:w="1529" w:type="dxa"/>
            <w:shd w:val="clear" w:color="auto" w:fill="auto"/>
            <w:vAlign w:val="center"/>
          </w:tcPr>
          <w:p w14:paraId="7EB8F2EE" w14:textId="77777777" w:rsidR="00B83E68" w:rsidRDefault="00B83E68" w:rsidP="00B83E68">
            <w:pPr>
              <w:rPr>
                <w:rFonts w:ascii="Arial" w:hAnsi="Arial" w:cs="Arial"/>
              </w:rPr>
            </w:pPr>
          </w:p>
        </w:tc>
      </w:tr>
    </w:tbl>
    <w:p w14:paraId="50A3C2F7" w14:textId="77777777" w:rsidR="00B83E68" w:rsidRDefault="00B83E68" w:rsidP="0082376D">
      <w:pPr>
        <w:tabs>
          <w:tab w:val="left" w:pos="8362"/>
        </w:tabs>
        <w:kinsoku w:val="0"/>
        <w:overflowPunct w:val="0"/>
        <w:spacing w:before="44"/>
        <w:ind w:left="3457"/>
        <w:rPr>
          <w:b/>
          <w:bCs/>
          <w:spacing w:val="-1"/>
        </w:rPr>
      </w:pPr>
    </w:p>
    <w:p w14:paraId="357B7159" w14:textId="77777777" w:rsidR="00B83E68" w:rsidRDefault="00B83E68" w:rsidP="0082376D">
      <w:pPr>
        <w:tabs>
          <w:tab w:val="left" w:pos="8362"/>
        </w:tabs>
        <w:kinsoku w:val="0"/>
        <w:overflowPunct w:val="0"/>
        <w:spacing w:before="44"/>
        <w:ind w:left="3457"/>
        <w:rPr>
          <w:b/>
          <w:bCs/>
          <w:spacing w:val="-1"/>
        </w:rPr>
      </w:pPr>
    </w:p>
    <w:p w14:paraId="5BB82139" w14:textId="77777777" w:rsidR="00B83E68" w:rsidRDefault="00B83E68" w:rsidP="0082376D">
      <w:pPr>
        <w:tabs>
          <w:tab w:val="left" w:pos="8362"/>
        </w:tabs>
        <w:kinsoku w:val="0"/>
        <w:overflowPunct w:val="0"/>
        <w:spacing w:before="44"/>
        <w:ind w:left="3457"/>
        <w:rPr>
          <w:b/>
          <w:bCs/>
          <w:spacing w:val="-1"/>
        </w:rPr>
      </w:pPr>
    </w:p>
    <w:p w14:paraId="41DF62E5" w14:textId="77777777" w:rsidR="00B83E68" w:rsidRDefault="00B83E68" w:rsidP="00B83E68">
      <w:pPr>
        <w:rPr>
          <w:rFonts w:ascii="Arial" w:hAnsi="Arial" w:cs="Arial"/>
        </w:rPr>
      </w:pPr>
    </w:p>
    <w:p w14:paraId="558126FC" w14:textId="70713A3B" w:rsidR="00B83E68" w:rsidRPr="0098390F" w:rsidRDefault="0098390F" w:rsidP="0098390F">
      <w:pPr>
        <w:tabs>
          <w:tab w:val="left" w:pos="5175"/>
        </w:tabs>
        <w:kinsoku w:val="0"/>
        <w:overflowPunct w:val="0"/>
        <w:spacing w:before="44"/>
        <w:jc w:val="both"/>
        <w:rPr>
          <w:spacing w:val="-1"/>
        </w:rPr>
      </w:pPr>
      <w:r>
        <w:rPr>
          <w:b/>
          <w:bCs/>
          <w:spacing w:val="-1"/>
        </w:rPr>
        <w:t xml:space="preserve">NOT: </w:t>
      </w:r>
      <w:r w:rsidRPr="0098390F">
        <w:rPr>
          <w:spacing w:val="-1"/>
        </w:rPr>
        <w:t>Kayıtlara öğrenci ve velimiz birlikte gelmelidir. Yukarıda belirtilen belgeler okul öğrenci işlemlerinde kullanılmak üzere 2</w:t>
      </w:r>
      <w:r w:rsidR="00016C7E">
        <w:rPr>
          <w:spacing w:val="-1"/>
        </w:rPr>
        <w:t>9</w:t>
      </w:r>
      <w:r w:rsidRPr="0098390F">
        <w:rPr>
          <w:spacing w:val="-1"/>
        </w:rPr>
        <w:t>/08/2025 tarihine kadar Okul Müdürlüğü öğrenci işleri bölümüne teslim edilmelidir.</w:t>
      </w:r>
    </w:p>
    <w:p w14:paraId="56C16AA3" w14:textId="77777777" w:rsidR="00B83E68" w:rsidRDefault="00B83E68" w:rsidP="0082376D">
      <w:pPr>
        <w:tabs>
          <w:tab w:val="left" w:pos="8362"/>
        </w:tabs>
        <w:kinsoku w:val="0"/>
        <w:overflowPunct w:val="0"/>
        <w:spacing w:before="44"/>
        <w:ind w:left="3457"/>
        <w:rPr>
          <w:b/>
          <w:bCs/>
          <w:spacing w:val="-1"/>
        </w:rPr>
      </w:pPr>
    </w:p>
    <w:p w14:paraId="43A76212" w14:textId="77777777" w:rsidR="003D5382" w:rsidRDefault="003D5382" w:rsidP="0082376D">
      <w:pPr>
        <w:tabs>
          <w:tab w:val="left" w:pos="8362"/>
        </w:tabs>
        <w:kinsoku w:val="0"/>
        <w:overflowPunct w:val="0"/>
        <w:spacing w:before="44"/>
        <w:ind w:left="3457"/>
        <w:rPr>
          <w:b/>
          <w:bCs/>
          <w:spacing w:val="-1"/>
        </w:rPr>
      </w:pPr>
    </w:p>
    <w:p w14:paraId="5AC5A181" w14:textId="77777777" w:rsidR="0098390F" w:rsidRDefault="0098390F" w:rsidP="0082376D">
      <w:pPr>
        <w:tabs>
          <w:tab w:val="left" w:pos="8362"/>
        </w:tabs>
        <w:kinsoku w:val="0"/>
        <w:overflowPunct w:val="0"/>
        <w:spacing w:before="44"/>
        <w:ind w:left="3457"/>
        <w:rPr>
          <w:b/>
          <w:bCs/>
          <w:spacing w:val="-1"/>
        </w:rPr>
      </w:pPr>
    </w:p>
    <w:p w14:paraId="0A447817" w14:textId="77777777" w:rsidR="0098390F" w:rsidRDefault="0098390F" w:rsidP="0082376D">
      <w:pPr>
        <w:tabs>
          <w:tab w:val="left" w:pos="8362"/>
        </w:tabs>
        <w:kinsoku w:val="0"/>
        <w:overflowPunct w:val="0"/>
        <w:spacing w:before="44"/>
        <w:ind w:left="3457"/>
        <w:rPr>
          <w:b/>
          <w:bCs/>
          <w:spacing w:val="-1"/>
        </w:rPr>
      </w:pPr>
    </w:p>
    <w:p w14:paraId="7A38A22B" w14:textId="77777777" w:rsidR="0098390F" w:rsidRDefault="0098390F" w:rsidP="0082376D">
      <w:pPr>
        <w:tabs>
          <w:tab w:val="left" w:pos="8362"/>
        </w:tabs>
        <w:kinsoku w:val="0"/>
        <w:overflowPunct w:val="0"/>
        <w:spacing w:before="44"/>
        <w:ind w:left="3457"/>
        <w:rPr>
          <w:b/>
          <w:bCs/>
          <w:spacing w:val="-1"/>
        </w:rPr>
      </w:pPr>
      <w:bookmarkStart w:id="0" w:name="_GoBack"/>
      <w:bookmarkEnd w:id="0"/>
    </w:p>
    <w:p w14:paraId="5524C7EE" w14:textId="77777777" w:rsidR="00B83E68" w:rsidRDefault="00B83E68" w:rsidP="00DF74D5">
      <w:pPr>
        <w:kinsoku w:val="0"/>
        <w:overflowPunct w:val="0"/>
        <w:spacing w:before="44"/>
        <w:ind w:left="3457"/>
        <w:rPr>
          <w:b/>
          <w:bCs/>
          <w:spacing w:val="-1"/>
        </w:rPr>
      </w:pPr>
    </w:p>
    <w:p w14:paraId="7F16D1B2" w14:textId="61846F57" w:rsidR="00B83E68" w:rsidRDefault="00B83E68" w:rsidP="0082376D">
      <w:pPr>
        <w:tabs>
          <w:tab w:val="left" w:pos="8362"/>
        </w:tabs>
        <w:kinsoku w:val="0"/>
        <w:overflowPunct w:val="0"/>
        <w:spacing w:before="44"/>
        <w:ind w:left="3457"/>
        <w:rPr>
          <w:b/>
          <w:bCs/>
          <w:spacing w:val="-1"/>
        </w:rPr>
      </w:pPr>
    </w:p>
    <w:p w14:paraId="059A3656" w14:textId="77777777" w:rsidR="0082376D" w:rsidRDefault="0082376D" w:rsidP="0082376D">
      <w:pPr>
        <w:tabs>
          <w:tab w:val="left" w:pos="8362"/>
        </w:tabs>
        <w:kinsoku w:val="0"/>
        <w:overflowPunct w:val="0"/>
        <w:spacing w:before="44"/>
        <w:ind w:left="3457"/>
        <w:rPr>
          <w:sz w:val="20"/>
          <w:szCs w:val="20"/>
        </w:rPr>
      </w:pPr>
      <w:r>
        <w:rPr>
          <w:b/>
          <w:bCs/>
          <w:spacing w:val="-1"/>
        </w:rPr>
        <w:lastRenderedPageBreak/>
        <w:t>ÖĞRENCİ</w:t>
      </w:r>
      <w:r>
        <w:rPr>
          <w:b/>
          <w:bCs/>
          <w:spacing w:val="-25"/>
        </w:rPr>
        <w:t xml:space="preserve"> </w:t>
      </w:r>
      <w:r>
        <w:rPr>
          <w:b/>
          <w:bCs/>
          <w:spacing w:val="-1"/>
        </w:rPr>
        <w:t>BİLGİ</w:t>
      </w:r>
      <w:r>
        <w:rPr>
          <w:b/>
          <w:bCs/>
          <w:spacing w:val="-25"/>
        </w:rPr>
        <w:t xml:space="preserve"> </w:t>
      </w:r>
      <w:r>
        <w:rPr>
          <w:b/>
          <w:bCs/>
        </w:rPr>
        <w:t>FORMU</w:t>
      </w:r>
      <w:r>
        <w:rPr>
          <w:b/>
          <w:bCs/>
        </w:rPr>
        <w:tab/>
      </w:r>
      <w:r>
        <w:rPr>
          <w:b/>
          <w:bCs/>
          <w:i/>
          <w:iCs/>
          <w:spacing w:val="-1"/>
          <w:sz w:val="20"/>
          <w:szCs w:val="20"/>
          <w:u w:val="thick"/>
        </w:rPr>
        <w:t>EK-2</w:t>
      </w:r>
    </w:p>
    <w:p w14:paraId="08234727" w14:textId="77777777" w:rsidR="0082376D" w:rsidRDefault="0082376D" w:rsidP="0082376D">
      <w:pPr>
        <w:kinsoku w:val="0"/>
        <w:overflowPunct w:val="0"/>
        <w:spacing w:line="200" w:lineRule="exact"/>
        <w:rPr>
          <w:sz w:val="20"/>
          <w:szCs w:val="20"/>
        </w:rPr>
      </w:pPr>
    </w:p>
    <w:p w14:paraId="4C6D68B3" w14:textId="77777777" w:rsidR="0082376D" w:rsidRDefault="0082376D" w:rsidP="0082376D">
      <w:pPr>
        <w:kinsoku w:val="0"/>
        <w:overflowPunct w:val="0"/>
        <w:spacing w:before="2" w:line="200" w:lineRule="exact"/>
        <w:rPr>
          <w:sz w:val="20"/>
          <w:szCs w:val="20"/>
        </w:rPr>
      </w:pPr>
    </w:p>
    <w:p w14:paraId="1C568A73" w14:textId="77777777" w:rsidR="0082376D" w:rsidRDefault="0082376D" w:rsidP="0082376D">
      <w:pPr>
        <w:tabs>
          <w:tab w:val="left" w:pos="5753"/>
        </w:tabs>
        <w:kinsoku w:val="0"/>
        <w:overflowPunct w:val="0"/>
        <w:spacing w:before="66"/>
        <w:ind w:left="255"/>
        <w:jc w:val="center"/>
        <w:rPr>
          <w:rFonts w:ascii="Cambria" w:hAnsi="Cambria" w:cs="Cambria"/>
          <w:spacing w:val="-1"/>
        </w:rPr>
      </w:pPr>
      <w:r>
        <w:rPr>
          <w:rFonts w:ascii="Cambria" w:hAnsi="Cambria" w:cs="Cambria"/>
          <w:b/>
          <w:bCs/>
          <w:spacing w:val="-53"/>
          <w:u w:val="thick"/>
        </w:rPr>
        <w:t xml:space="preserve"> </w:t>
      </w:r>
      <w:r>
        <w:rPr>
          <w:rFonts w:ascii="Cambria" w:hAnsi="Cambria" w:cs="Cambria"/>
          <w:b/>
          <w:bCs/>
          <w:u w:val="thick"/>
        </w:rPr>
        <w:t>Ö</w:t>
      </w:r>
      <w:r>
        <w:rPr>
          <w:rFonts w:ascii="Cambria" w:hAnsi="Cambria" w:cs="Cambria"/>
          <w:b/>
          <w:bCs/>
          <w:spacing w:val="-52"/>
          <w:u w:val="thick"/>
        </w:rPr>
        <w:t xml:space="preserve"> </w:t>
      </w:r>
      <w:r>
        <w:rPr>
          <w:rFonts w:ascii="Cambria" w:hAnsi="Cambria" w:cs="Cambria"/>
          <w:b/>
          <w:bCs/>
          <w:u w:val="thick"/>
        </w:rPr>
        <w:t>ĞR</w:t>
      </w:r>
      <w:r>
        <w:rPr>
          <w:rFonts w:ascii="Cambria" w:hAnsi="Cambria" w:cs="Cambria"/>
          <w:b/>
          <w:bCs/>
          <w:spacing w:val="-52"/>
          <w:u w:val="thick"/>
        </w:rPr>
        <w:t xml:space="preserve"> </w:t>
      </w:r>
      <w:r>
        <w:rPr>
          <w:rFonts w:ascii="Cambria" w:hAnsi="Cambria" w:cs="Cambria"/>
          <w:b/>
          <w:bCs/>
          <w:u w:val="thick"/>
        </w:rPr>
        <w:t>E</w:t>
      </w:r>
      <w:r>
        <w:rPr>
          <w:rFonts w:ascii="Cambria" w:hAnsi="Cambria" w:cs="Cambria"/>
          <w:b/>
          <w:bCs/>
          <w:spacing w:val="-52"/>
          <w:u w:val="thick"/>
        </w:rPr>
        <w:t xml:space="preserve"> </w:t>
      </w:r>
      <w:r>
        <w:rPr>
          <w:rFonts w:ascii="Cambria" w:hAnsi="Cambria" w:cs="Cambria"/>
          <w:b/>
          <w:bCs/>
          <w:u w:val="thick"/>
        </w:rPr>
        <w:t>N</w:t>
      </w:r>
      <w:r>
        <w:rPr>
          <w:rFonts w:ascii="Cambria" w:hAnsi="Cambria" w:cs="Cambria"/>
          <w:b/>
          <w:bCs/>
          <w:spacing w:val="-1"/>
          <w:u w:val="thick"/>
        </w:rPr>
        <w:t>CİN</w:t>
      </w:r>
      <w:r>
        <w:rPr>
          <w:rFonts w:ascii="Cambria" w:hAnsi="Cambria" w:cs="Cambria"/>
          <w:b/>
          <w:bCs/>
          <w:spacing w:val="-3"/>
          <w:u w:val="thick"/>
        </w:rPr>
        <w:t>İN</w:t>
      </w:r>
      <w:r>
        <w:rPr>
          <w:rFonts w:ascii="Cambria" w:hAnsi="Cambria" w:cs="Cambria"/>
          <w:b/>
          <w:bCs/>
          <w:u w:val="thick"/>
        </w:rPr>
        <w:t xml:space="preserve"> </w:t>
      </w:r>
      <w:r>
        <w:rPr>
          <w:rFonts w:ascii="Cambria" w:hAnsi="Cambria" w:cs="Cambria"/>
          <w:b/>
          <w:bCs/>
          <w:spacing w:val="50"/>
          <w:u w:val="thick"/>
        </w:rPr>
        <w:t xml:space="preserve"> </w:t>
      </w:r>
      <w:r>
        <w:rPr>
          <w:rFonts w:ascii="Cambria" w:hAnsi="Cambria" w:cs="Cambria"/>
          <w:b/>
          <w:bCs/>
          <w:u w:val="thick"/>
        </w:rPr>
        <w:t>:</w:t>
      </w:r>
      <w:r>
        <w:rPr>
          <w:rFonts w:ascii="Cambria" w:hAnsi="Cambria" w:cs="Cambria"/>
          <w:b/>
          <w:bCs/>
        </w:rPr>
        <w:tab/>
      </w:r>
      <w:r>
        <w:rPr>
          <w:rFonts w:ascii="Cambria" w:hAnsi="Cambria" w:cs="Cambria"/>
          <w:b/>
          <w:bCs/>
          <w:spacing w:val="-1"/>
          <w:sz w:val="20"/>
          <w:szCs w:val="20"/>
        </w:rPr>
        <w:t>TC</w:t>
      </w:r>
      <w:r>
        <w:rPr>
          <w:rFonts w:ascii="Cambria" w:hAnsi="Cambria" w:cs="Cambria"/>
          <w:b/>
          <w:bCs/>
          <w:spacing w:val="1"/>
          <w:sz w:val="20"/>
          <w:szCs w:val="20"/>
        </w:rPr>
        <w:t xml:space="preserve"> </w:t>
      </w:r>
      <w:r>
        <w:rPr>
          <w:rFonts w:ascii="Cambria" w:hAnsi="Cambria" w:cs="Cambria"/>
          <w:b/>
          <w:bCs/>
          <w:spacing w:val="-1"/>
          <w:sz w:val="20"/>
          <w:szCs w:val="20"/>
        </w:rPr>
        <w:t>No</w:t>
      </w:r>
      <w:r>
        <w:rPr>
          <w:rFonts w:ascii="Cambria" w:hAnsi="Cambria" w:cs="Cambria"/>
          <w:b/>
          <w:bCs/>
          <w:spacing w:val="6"/>
          <w:sz w:val="20"/>
          <w:szCs w:val="20"/>
        </w:rPr>
        <w:t xml:space="preserve"> </w:t>
      </w:r>
      <w:r>
        <w:rPr>
          <w:rFonts w:ascii="Cambria" w:hAnsi="Cambria" w:cs="Cambria"/>
          <w:b/>
          <w:bCs/>
        </w:rPr>
        <w:t xml:space="preserve">: </w:t>
      </w:r>
      <w:r>
        <w:rPr>
          <w:rFonts w:ascii="Cambria" w:hAnsi="Cambria" w:cs="Cambria"/>
          <w:spacing w:val="-1"/>
        </w:rPr>
        <w:t>………………………………........</w:t>
      </w:r>
    </w:p>
    <w:p w14:paraId="3F0A1513" w14:textId="77777777" w:rsidR="0082376D" w:rsidRDefault="0082376D" w:rsidP="0082376D">
      <w:pPr>
        <w:pStyle w:val="GvdeMetni"/>
        <w:kinsoku w:val="0"/>
        <w:overflowPunct w:val="0"/>
        <w:spacing w:before="62"/>
        <w:jc w:val="both"/>
        <w:rPr>
          <w:rFonts w:ascii="Cambria" w:hAnsi="Cambria" w:cs="Cambria"/>
          <w:spacing w:val="-1"/>
        </w:rPr>
      </w:pPr>
      <w:r>
        <w:rPr>
          <w:rFonts w:ascii="Cambria" w:hAnsi="Cambria" w:cs="Cambria"/>
          <w:b/>
          <w:bCs/>
          <w:sz w:val="20"/>
          <w:szCs w:val="20"/>
        </w:rPr>
        <w:t>ADI</w:t>
      </w:r>
      <w:r>
        <w:rPr>
          <w:rFonts w:ascii="Cambria" w:hAnsi="Cambria" w:cs="Cambria"/>
          <w:b/>
          <w:bCs/>
          <w:spacing w:val="-4"/>
          <w:sz w:val="20"/>
          <w:szCs w:val="20"/>
        </w:rPr>
        <w:t xml:space="preserve"> </w:t>
      </w:r>
      <w:r>
        <w:rPr>
          <w:rFonts w:ascii="Cambria" w:hAnsi="Cambria" w:cs="Cambria"/>
          <w:b/>
          <w:bCs/>
          <w:sz w:val="20"/>
          <w:szCs w:val="20"/>
        </w:rPr>
        <w:t>–</w:t>
      </w:r>
      <w:r>
        <w:rPr>
          <w:rFonts w:ascii="Cambria" w:hAnsi="Cambria" w:cs="Cambria"/>
          <w:b/>
          <w:bCs/>
          <w:spacing w:val="-1"/>
          <w:sz w:val="20"/>
          <w:szCs w:val="20"/>
        </w:rPr>
        <w:t xml:space="preserve"> </w:t>
      </w:r>
      <w:r>
        <w:rPr>
          <w:rFonts w:ascii="Cambria" w:hAnsi="Cambria" w:cs="Cambria"/>
          <w:b/>
          <w:bCs/>
          <w:sz w:val="20"/>
          <w:szCs w:val="20"/>
        </w:rPr>
        <w:t xml:space="preserve">SOYADI  </w:t>
      </w:r>
      <w:r>
        <w:rPr>
          <w:rFonts w:ascii="Cambria" w:hAnsi="Cambria" w:cs="Cambria"/>
          <w:b/>
          <w:bCs/>
          <w:spacing w:val="19"/>
          <w:sz w:val="20"/>
          <w:szCs w:val="20"/>
        </w:rPr>
        <w:t xml:space="preserve"> </w:t>
      </w:r>
      <w:r>
        <w:rPr>
          <w:rFonts w:ascii="Cambria" w:hAnsi="Cambria" w:cs="Cambria"/>
          <w:b/>
          <w:bCs/>
        </w:rPr>
        <w:t>:</w:t>
      </w:r>
      <w:r>
        <w:rPr>
          <w:rFonts w:ascii="Cambria" w:hAnsi="Cambria" w:cs="Cambria"/>
          <w:b/>
          <w:bCs/>
          <w:spacing w:val="-1"/>
        </w:rPr>
        <w:t xml:space="preserve"> </w:t>
      </w:r>
      <w:r>
        <w:rPr>
          <w:rFonts w:ascii="Cambria" w:hAnsi="Cambria" w:cs="Cambria"/>
          <w:spacing w:val="-1"/>
        </w:rPr>
        <w:t>.........................................................................................................................................................</w:t>
      </w:r>
    </w:p>
    <w:p w14:paraId="00D755B2" w14:textId="77777777" w:rsidR="0082376D" w:rsidRDefault="0082376D" w:rsidP="0082376D">
      <w:pPr>
        <w:kinsoku w:val="0"/>
        <w:overflowPunct w:val="0"/>
        <w:spacing w:before="196" w:line="378" w:lineRule="auto"/>
        <w:ind w:left="116" w:right="116"/>
        <w:jc w:val="both"/>
        <w:rPr>
          <w:rFonts w:ascii="Cambria" w:hAnsi="Cambria" w:cs="Cambria"/>
          <w:spacing w:val="-1"/>
        </w:rPr>
      </w:pPr>
      <w:r>
        <w:rPr>
          <w:rFonts w:ascii="Cambria" w:hAnsi="Cambria" w:cs="Cambria"/>
          <w:b/>
          <w:bCs/>
          <w:spacing w:val="-1"/>
          <w:sz w:val="20"/>
          <w:szCs w:val="20"/>
        </w:rPr>
        <w:t>DOĞUM</w:t>
      </w:r>
      <w:r>
        <w:rPr>
          <w:rFonts w:ascii="Cambria" w:hAnsi="Cambria" w:cs="Cambria"/>
          <w:b/>
          <w:bCs/>
          <w:spacing w:val="-2"/>
          <w:sz w:val="20"/>
          <w:szCs w:val="20"/>
        </w:rPr>
        <w:t xml:space="preserve"> </w:t>
      </w:r>
      <w:r>
        <w:rPr>
          <w:rFonts w:ascii="Cambria" w:hAnsi="Cambria" w:cs="Cambria"/>
          <w:b/>
          <w:bCs/>
          <w:spacing w:val="-1"/>
          <w:sz w:val="20"/>
          <w:szCs w:val="20"/>
        </w:rPr>
        <w:t>YERİ</w:t>
      </w:r>
      <w:r>
        <w:rPr>
          <w:rFonts w:ascii="Cambria" w:hAnsi="Cambria" w:cs="Cambria"/>
          <w:b/>
          <w:bCs/>
          <w:spacing w:val="-2"/>
          <w:sz w:val="20"/>
          <w:szCs w:val="20"/>
        </w:rPr>
        <w:t xml:space="preserve"> </w:t>
      </w:r>
      <w:r>
        <w:rPr>
          <w:rFonts w:ascii="Cambria" w:hAnsi="Cambria" w:cs="Cambria"/>
          <w:b/>
          <w:bCs/>
          <w:sz w:val="20"/>
          <w:szCs w:val="20"/>
        </w:rPr>
        <w:t xml:space="preserve">VE </w:t>
      </w:r>
      <w:r>
        <w:rPr>
          <w:rFonts w:ascii="Cambria" w:hAnsi="Cambria" w:cs="Cambria"/>
          <w:b/>
          <w:bCs/>
          <w:spacing w:val="-1"/>
          <w:sz w:val="20"/>
          <w:szCs w:val="20"/>
        </w:rPr>
        <w:t>TARİHİ</w:t>
      </w:r>
      <w:r>
        <w:rPr>
          <w:rFonts w:ascii="Cambria" w:hAnsi="Cambria" w:cs="Cambria"/>
          <w:b/>
          <w:bCs/>
          <w:spacing w:val="1"/>
          <w:sz w:val="20"/>
          <w:szCs w:val="20"/>
        </w:rPr>
        <w:t xml:space="preserve"> </w:t>
      </w:r>
      <w:r>
        <w:rPr>
          <w:rFonts w:ascii="Cambria" w:hAnsi="Cambria" w:cs="Cambria"/>
          <w:b/>
          <w:bCs/>
          <w:sz w:val="20"/>
          <w:szCs w:val="20"/>
        </w:rPr>
        <w:t>:</w:t>
      </w:r>
      <w:r>
        <w:rPr>
          <w:rFonts w:ascii="Cambria" w:hAnsi="Cambria" w:cs="Cambria"/>
          <w:b/>
          <w:bCs/>
          <w:spacing w:val="2"/>
          <w:sz w:val="20"/>
          <w:szCs w:val="20"/>
        </w:rPr>
        <w:t xml:space="preserve"> </w:t>
      </w:r>
      <w:r>
        <w:rPr>
          <w:rFonts w:ascii="Cambria" w:hAnsi="Cambria" w:cs="Cambria"/>
          <w:spacing w:val="-1"/>
          <w:sz w:val="20"/>
          <w:szCs w:val="20"/>
        </w:rPr>
        <w:t>………………………………………………………………………………………………………………</w:t>
      </w:r>
      <w:r>
        <w:rPr>
          <w:rFonts w:ascii="Cambria" w:hAnsi="Cambria" w:cs="Cambria"/>
          <w:spacing w:val="59"/>
          <w:sz w:val="20"/>
          <w:szCs w:val="20"/>
        </w:rPr>
        <w:t xml:space="preserve"> </w:t>
      </w:r>
      <w:r>
        <w:rPr>
          <w:rFonts w:ascii="Cambria" w:hAnsi="Cambria" w:cs="Cambria"/>
          <w:b/>
          <w:bCs/>
          <w:spacing w:val="-1"/>
          <w:sz w:val="20"/>
          <w:szCs w:val="20"/>
        </w:rPr>
        <w:t>SINIFI</w:t>
      </w:r>
      <w:r>
        <w:rPr>
          <w:rFonts w:ascii="Cambria" w:hAnsi="Cambria" w:cs="Cambria"/>
          <w:b/>
          <w:bCs/>
          <w:spacing w:val="-3"/>
          <w:sz w:val="20"/>
          <w:szCs w:val="20"/>
        </w:rPr>
        <w:t xml:space="preserve"> </w:t>
      </w:r>
      <w:r>
        <w:rPr>
          <w:rFonts w:ascii="Cambria" w:hAnsi="Cambria" w:cs="Cambria"/>
          <w:b/>
          <w:bCs/>
          <w:sz w:val="20"/>
          <w:szCs w:val="20"/>
        </w:rPr>
        <w:t>VE</w:t>
      </w:r>
      <w:r>
        <w:rPr>
          <w:rFonts w:ascii="Cambria" w:hAnsi="Cambria" w:cs="Cambria"/>
          <w:b/>
          <w:bCs/>
          <w:spacing w:val="-1"/>
          <w:sz w:val="20"/>
          <w:szCs w:val="20"/>
        </w:rPr>
        <w:t xml:space="preserve"> </w:t>
      </w:r>
      <w:r>
        <w:rPr>
          <w:rFonts w:ascii="Cambria" w:hAnsi="Cambria" w:cs="Cambria"/>
          <w:b/>
          <w:bCs/>
          <w:sz w:val="20"/>
          <w:szCs w:val="20"/>
        </w:rPr>
        <w:t>NUMARASI</w:t>
      </w:r>
      <w:r>
        <w:rPr>
          <w:rFonts w:ascii="Cambria" w:hAnsi="Cambria" w:cs="Cambria"/>
          <w:b/>
          <w:bCs/>
          <w:spacing w:val="15"/>
          <w:sz w:val="20"/>
          <w:szCs w:val="20"/>
        </w:rPr>
        <w:t xml:space="preserve"> </w:t>
      </w:r>
      <w:r>
        <w:rPr>
          <w:b/>
          <w:bCs/>
          <w:spacing w:val="-1"/>
        </w:rPr>
        <w:t>(Yetkililerce</w:t>
      </w:r>
      <w:r>
        <w:rPr>
          <w:b/>
          <w:bCs/>
          <w:spacing w:val="-4"/>
        </w:rPr>
        <w:t xml:space="preserve"> </w:t>
      </w:r>
      <w:r>
        <w:rPr>
          <w:b/>
          <w:bCs/>
          <w:spacing w:val="-1"/>
        </w:rPr>
        <w:t xml:space="preserve">yazılacaktır) </w:t>
      </w:r>
      <w:r>
        <w:rPr>
          <w:b/>
          <w:bCs/>
        </w:rPr>
        <w:t>:</w:t>
      </w:r>
      <w:r>
        <w:rPr>
          <w:b/>
          <w:bCs/>
          <w:spacing w:val="3"/>
        </w:rPr>
        <w:t xml:space="preserve"> </w:t>
      </w:r>
      <w:r>
        <w:rPr>
          <w:rFonts w:ascii="Cambria" w:hAnsi="Cambria" w:cs="Cambria"/>
          <w:spacing w:val="-1"/>
        </w:rPr>
        <w:t>……………….…………</w:t>
      </w:r>
      <w:r>
        <w:rPr>
          <w:rFonts w:ascii="Cambria" w:hAnsi="Cambria" w:cs="Cambria"/>
          <w:spacing w:val="1"/>
        </w:rPr>
        <w:t xml:space="preserve"> </w:t>
      </w:r>
      <w:r>
        <w:rPr>
          <w:rFonts w:ascii="Cambria" w:hAnsi="Cambria" w:cs="Cambria"/>
        </w:rPr>
        <w:t>-</w:t>
      </w:r>
      <w:r>
        <w:rPr>
          <w:rFonts w:ascii="Cambria" w:hAnsi="Cambria" w:cs="Cambria"/>
          <w:spacing w:val="49"/>
        </w:rPr>
        <w:t xml:space="preserve"> </w:t>
      </w:r>
      <w:r>
        <w:rPr>
          <w:rFonts w:ascii="Cambria" w:hAnsi="Cambria" w:cs="Cambria"/>
        </w:rPr>
        <w:t>……………………………...</w:t>
      </w:r>
      <w:r>
        <w:rPr>
          <w:rFonts w:ascii="Cambria" w:hAnsi="Cambria" w:cs="Cambria"/>
          <w:spacing w:val="49"/>
        </w:rPr>
        <w:t xml:space="preserve"> </w:t>
      </w:r>
      <w:r>
        <w:rPr>
          <w:rFonts w:ascii="Cambria" w:hAnsi="Cambria" w:cs="Cambria"/>
          <w:b/>
          <w:bCs/>
          <w:sz w:val="20"/>
          <w:szCs w:val="20"/>
        </w:rPr>
        <w:t xml:space="preserve">EV ADRESİ         </w:t>
      </w:r>
      <w:r>
        <w:rPr>
          <w:rFonts w:ascii="Cambria" w:hAnsi="Cambria" w:cs="Cambria"/>
          <w:b/>
          <w:bCs/>
          <w:spacing w:val="27"/>
          <w:sz w:val="20"/>
          <w:szCs w:val="20"/>
        </w:rPr>
        <w:t xml:space="preserve"> </w:t>
      </w:r>
      <w:r>
        <w:rPr>
          <w:rFonts w:ascii="Cambria" w:hAnsi="Cambria" w:cs="Cambria"/>
          <w:b/>
          <w:bCs/>
        </w:rPr>
        <w:t>:</w:t>
      </w:r>
      <w:r>
        <w:rPr>
          <w:rFonts w:ascii="Cambria" w:hAnsi="Cambria" w:cs="Cambria"/>
          <w:b/>
          <w:bCs/>
          <w:spacing w:val="4"/>
        </w:rPr>
        <w:t xml:space="preserve"> </w:t>
      </w:r>
      <w:r>
        <w:rPr>
          <w:rFonts w:ascii="Cambria" w:hAnsi="Cambria" w:cs="Cambria"/>
          <w:spacing w:val="-1"/>
        </w:rPr>
        <w:t>................................................................................................................................................</w:t>
      </w:r>
    </w:p>
    <w:p w14:paraId="5FFF2E55" w14:textId="77777777" w:rsidR="0082376D" w:rsidRDefault="00ED7A9D" w:rsidP="0082376D">
      <w:pPr>
        <w:pStyle w:val="GvdeMetni"/>
        <w:kinsoku w:val="0"/>
        <w:overflowPunct w:val="0"/>
        <w:spacing w:line="261" w:lineRule="exact"/>
        <w:jc w:val="both"/>
        <w:rPr>
          <w:rFonts w:ascii="Cambria" w:hAnsi="Cambria" w:cs="Cambria"/>
          <w:spacing w:val="-1"/>
        </w:rPr>
      </w:pPr>
      <w:r>
        <w:rPr>
          <w:noProof/>
        </w:rPr>
        <mc:AlternateContent>
          <mc:Choice Requires="wps">
            <w:drawing>
              <wp:anchor distT="0" distB="0" distL="114300" distR="114300" simplePos="0" relativeHeight="251658240" behindDoc="1" locked="0" layoutInCell="0" allowOverlap="1" wp14:anchorId="0F9CEC11" wp14:editId="1218FF40">
                <wp:simplePos x="0" y="0"/>
                <wp:positionH relativeFrom="page">
                  <wp:posOffset>898525</wp:posOffset>
                </wp:positionH>
                <wp:positionV relativeFrom="paragraph">
                  <wp:posOffset>77470</wp:posOffset>
                </wp:positionV>
                <wp:extent cx="5765800" cy="5715000"/>
                <wp:effectExtent l="3175" t="1270" r="3175"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08F1" w14:textId="77777777" w:rsidR="000434F9" w:rsidRDefault="000434F9" w:rsidP="0082376D">
                            <w:pPr>
                              <w:widowControl/>
                              <w:autoSpaceDE/>
                              <w:autoSpaceDN/>
                              <w:adjustRightInd/>
                              <w:spacing w:line="9000" w:lineRule="atLeast"/>
                            </w:pPr>
                          </w:p>
                          <w:p w14:paraId="0A32DD73" w14:textId="77777777" w:rsidR="000434F9" w:rsidRDefault="000434F9" w:rsidP="008237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CEC11" id="Rectangle 2" o:spid="_x0000_s1026" style="position:absolute;left:0;text-align:left;margin-left:70.75pt;margin-top:6.1pt;width:454pt;height:45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" o:allowincell="f" filled="f" stroked="f">
                <v:textbox inset="0,0,0,0">
                  <w:txbxContent>
                    <w:p w14:paraId="4A1B08F1" w14:textId="77777777" w:rsidR="000434F9" w:rsidRDefault="000434F9" w:rsidP="0082376D">
                      <w:pPr>
                        <w:widowControl/>
                        <w:autoSpaceDE/>
                        <w:autoSpaceDN/>
                        <w:adjustRightInd/>
                        <w:spacing w:line="9000" w:lineRule="atLeast"/>
                      </w:pPr>
                    </w:p>
                    <w:p w14:paraId="0A32DD73" w14:textId="77777777" w:rsidR="000434F9" w:rsidRDefault="000434F9" w:rsidP="0082376D"/>
                  </w:txbxContent>
                </v:textbox>
                <w10:wrap anchorx="page"/>
              </v:rect>
            </w:pict>
          </mc:Fallback>
        </mc:AlternateContent>
      </w:r>
      <w:r w:rsidR="0082376D">
        <w:rPr>
          <w:rFonts w:ascii="Cambria" w:hAnsi="Cambria" w:cs="Cambria"/>
          <w:spacing w:val="-1"/>
        </w:rPr>
        <w:t>………</w:t>
      </w:r>
      <w:r w:rsidR="0082376D">
        <w:rPr>
          <w:rFonts w:ascii="Cambria" w:hAnsi="Cambria" w:cs="Cambria"/>
          <w:spacing w:val="-2"/>
        </w:rPr>
        <w:t xml:space="preserve"> </w:t>
      </w:r>
      <w:r w:rsidR="0082376D">
        <w:rPr>
          <w:rFonts w:ascii="Cambria" w:hAnsi="Cambria" w:cs="Cambria"/>
          <w:spacing w:val="-1"/>
        </w:rPr>
        <w:t>……......................................................................................................................................…….…..</w:t>
      </w:r>
    </w:p>
    <w:p w14:paraId="5BA15436" w14:textId="77777777" w:rsidR="0082376D" w:rsidRDefault="0082376D" w:rsidP="0082376D">
      <w:pPr>
        <w:pStyle w:val="GvdeMetni"/>
        <w:kinsoku w:val="0"/>
        <w:overflowPunct w:val="0"/>
        <w:spacing w:before="198"/>
        <w:jc w:val="both"/>
        <w:rPr>
          <w:rFonts w:ascii="Cambria" w:hAnsi="Cambria" w:cs="Cambria"/>
          <w:spacing w:val="-1"/>
        </w:rPr>
      </w:pPr>
      <w:r>
        <w:rPr>
          <w:rFonts w:ascii="Cambria" w:hAnsi="Cambria" w:cs="Cambria"/>
          <w:b/>
          <w:bCs/>
          <w:sz w:val="20"/>
          <w:szCs w:val="20"/>
        </w:rPr>
        <w:t>TELEFON</w:t>
      </w:r>
      <w:r>
        <w:rPr>
          <w:rFonts w:ascii="Cambria" w:hAnsi="Cambria" w:cs="Cambria"/>
          <w:b/>
          <w:bCs/>
          <w:spacing w:val="-5"/>
          <w:sz w:val="20"/>
          <w:szCs w:val="20"/>
        </w:rPr>
        <w:t xml:space="preserve"> </w:t>
      </w:r>
      <w:r>
        <w:rPr>
          <w:rFonts w:ascii="Cambria" w:hAnsi="Cambria" w:cs="Cambria"/>
          <w:b/>
          <w:bCs/>
          <w:sz w:val="20"/>
          <w:szCs w:val="20"/>
        </w:rPr>
        <w:t>EV</w:t>
      </w:r>
      <w:r>
        <w:rPr>
          <w:rFonts w:ascii="Cambria" w:hAnsi="Cambria" w:cs="Cambria"/>
          <w:b/>
          <w:bCs/>
          <w:spacing w:val="10"/>
          <w:sz w:val="20"/>
          <w:szCs w:val="20"/>
        </w:rPr>
        <w:t xml:space="preserve"> </w:t>
      </w:r>
      <w:r>
        <w:rPr>
          <w:rFonts w:ascii="Cambria" w:hAnsi="Cambria" w:cs="Cambria"/>
          <w:b/>
          <w:bCs/>
        </w:rPr>
        <w:t>:</w:t>
      </w:r>
      <w:r>
        <w:rPr>
          <w:rFonts w:ascii="Cambria" w:hAnsi="Cambria" w:cs="Cambria"/>
          <w:b/>
          <w:bCs/>
          <w:spacing w:val="-1"/>
        </w:rPr>
        <w:t xml:space="preserve"> </w:t>
      </w:r>
      <w:r>
        <w:rPr>
          <w:rFonts w:ascii="Cambria" w:hAnsi="Cambria" w:cs="Cambria"/>
          <w:spacing w:val="-1"/>
        </w:rPr>
        <w:t>.................................................</w:t>
      </w:r>
      <w:r>
        <w:rPr>
          <w:rFonts w:ascii="Cambria" w:hAnsi="Cambria" w:cs="Cambria"/>
        </w:rPr>
        <w:t xml:space="preserve">               </w:t>
      </w:r>
      <w:r>
        <w:rPr>
          <w:rFonts w:ascii="Cambria" w:hAnsi="Cambria" w:cs="Cambria"/>
          <w:spacing w:val="42"/>
        </w:rPr>
        <w:t xml:space="preserve"> </w:t>
      </w:r>
      <w:r>
        <w:rPr>
          <w:rFonts w:ascii="Cambria" w:hAnsi="Cambria" w:cs="Cambria"/>
          <w:b/>
          <w:bCs/>
          <w:spacing w:val="-1"/>
          <w:sz w:val="20"/>
          <w:szCs w:val="20"/>
        </w:rPr>
        <w:t>GSM</w:t>
      </w:r>
      <w:r>
        <w:rPr>
          <w:rFonts w:ascii="Cambria" w:hAnsi="Cambria" w:cs="Cambria"/>
          <w:b/>
          <w:bCs/>
          <w:sz w:val="20"/>
          <w:szCs w:val="20"/>
        </w:rPr>
        <w:t xml:space="preserve"> </w:t>
      </w:r>
      <w:r>
        <w:rPr>
          <w:rFonts w:ascii="Cambria" w:hAnsi="Cambria" w:cs="Cambria"/>
          <w:b/>
          <w:bCs/>
          <w:spacing w:val="17"/>
          <w:sz w:val="20"/>
          <w:szCs w:val="20"/>
        </w:rPr>
        <w:t xml:space="preserve"> </w:t>
      </w:r>
      <w:r>
        <w:rPr>
          <w:rFonts w:ascii="Cambria" w:hAnsi="Cambria" w:cs="Cambria"/>
          <w:b/>
          <w:bCs/>
        </w:rPr>
        <w:t xml:space="preserve">: </w:t>
      </w:r>
      <w:r>
        <w:rPr>
          <w:rFonts w:ascii="Cambria" w:hAnsi="Cambria" w:cs="Cambria"/>
          <w:spacing w:val="-1"/>
        </w:rPr>
        <w:t>.............................................................................</w:t>
      </w:r>
    </w:p>
    <w:p w14:paraId="57287F0C" w14:textId="77777777" w:rsidR="0082376D" w:rsidRDefault="0082376D" w:rsidP="0082376D">
      <w:pPr>
        <w:pStyle w:val="GvdeMetni"/>
        <w:kinsoku w:val="0"/>
        <w:overflowPunct w:val="0"/>
        <w:spacing w:before="62"/>
        <w:jc w:val="both"/>
        <w:rPr>
          <w:rFonts w:ascii="Cambria" w:hAnsi="Cambria" w:cs="Cambria"/>
          <w:spacing w:val="-1"/>
        </w:rPr>
      </w:pPr>
      <w:r>
        <w:rPr>
          <w:rFonts w:ascii="Cambria" w:hAnsi="Cambria" w:cs="Cambria"/>
          <w:b/>
          <w:bCs/>
          <w:spacing w:val="-1"/>
          <w:sz w:val="20"/>
          <w:szCs w:val="20"/>
        </w:rPr>
        <w:t>MEZUN OLDUĞU</w:t>
      </w:r>
      <w:r>
        <w:rPr>
          <w:rFonts w:ascii="Cambria" w:hAnsi="Cambria" w:cs="Cambria"/>
          <w:b/>
          <w:bCs/>
          <w:sz w:val="20"/>
          <w:szCs w:val="20"/>
        </w:rPr>
        <w:t xml:space="preserve"> OKUL</w:t>
      </w:r>
      <w:r>
        <w:rPr>
          <w:rFonts w:ascii="Cambria" w:hAnsi="Cambria" w:cs="Cambria"/>
          <w:b/>
          <w:bCs/>
          <w:spacing w:val="11"/>
          <w:sz w:val="20"/>
          <w:szCs w:val="20"/>
        </w:rPr>
        <w:t xml:space="preserve"> </w:t>
      </w:r>
      <w:r>
        <w:rPr>
          <w:rFonts w:ascii="Cambria" w:hAnsi="Cambria" w:cs="Cambria"/>
          <w:b/>
          <w:bCs/>
        </w:rPr>
        <w:t xml:space="preserve">: </w:t>
      </w:r>
      <w:r>
        <w:rPr>
          <w:rFonts w:ascii="Cambria" w:hAnsi="Cambria" w:cs="Cambria"/>
          <w:spacing w:val="-1"/>
        </w:rPr>
        <w:t>..........................................................................................................................................</w:t>
      </w:r>
    </w:p>
    <w:p w14:paraId="479ECA9F" w14:textId="77777777" w:rsidR="0082376D" w:rsidRDefault="0082376D" w:rsidP="0082376D">
      <w:pPr>
        <w:kinsoku w:val="0"/>
        <w:overflowPunct w:val="0"/>
        <w:spacing w:before="58"/>
        <w:ind w:left="116"/>
        <w:jc w:val="both"/>
        <w:rPr>
          <w:rFonts w:ascii="Cambria" w:hAnsi="Cambria" w:cs="Cambria"/>
        </w:rPr>
      </w:pPr>
      <w:r>
        <w:rPr>
          <w:rFonts w:ascii="Cambria" w:hAnsi="Cambria" w:cs="Cambria"/>
          <w:b/>
          <w:bCs/>
          <w:spacing w:val="-1"/>
          <w:sz w:val="20"/>
          <w:szCs w:val="20"/>
        </w:rPr>
        <w:t>KARDEŞ</w:t>
      </w:r>
      <w:r>
        <w:rPr>
          <w:rFonts w:ascii="Cambria" w:hAnsi="Cambria" w:cs="Cambria"/>
          <w:b/>
          <w:bCs/>
          <w:sz w:val="20"/>
          <w:szCs w:val="20"/>
        </w:rPr>
        <w:t xml:space="preserve"> SAYISI</w:t>
      </w:r>
      <w:r>
        <w:rPr>
          <w:rFonts w:ascii="Cambria" w:hAnsi="Cambria" w:cs="Cambria"/>
          <w:b/>
          <w:bCs/>
          <w:spacing w:val="7"/>
          <w:sz w:val="20"/>
          <w:szCs w:val="20"/>
        </w:rPr>
        <w:t xml:space="preserve"> </w:t>
      </w:r>
      <w:r>
        <w:rPr>
          <w:rFonts w:ascii="Cambria" w:hAnsi="Cambria" w:cs="Cambria"/>
          <w:b/>
          <w:bCs/>
        </w:rPr>
        <w:t>:</w:t>
      </w:r>
      <w:r>
        <w:rPr>
          <w:rFonts w:ascii="Cambria" w:hAnsi="Cambria" w:cs="Cambria"/>
          <w:b/>
          <w:bCs/>
          <w:spacing w:val="51"/>
        </w:rPr>
        <w:t xml:space="preserve"> </w:t>
      </w:r>
      <w:r>
        <w:rPr>
          <w:rFonts w:ascii="Cambria" w:hAnsi="Cambria" w:cs="Cambria"/>
          <w:spacing w:val="-1"/>
        </w:rPr>
        <w:t>........................</w:t>
      </w:r>
      <w:r>
        <w:rPr>
          <w:rFonts w:ascii="Cambria" w:hAnsi="Cambria" w:cs="Cambria"/>
        </w:rPr>
        <w:t xml:space="preserve">    </w:t>
      </w:r>
      <w:r>
        <w:rPr>
          <w:rFonts w:ascii="Cambria" w:hAnsi="Cambria" w:cs="Cambria"/>
          <w:b/>
          <w:bCs/>
          <w:sz w:val="20"/>
          <w:szCs w:val="20"/>
        </w:rPr>
        <w:t xml:space="preserve">EVİNİZ </w:t>
      </w:r>
      <w:r>
        <w:rPr>
          <w:rFonts w:ascii="Cambria" w:hAnsi="Cambria" w:cs="Cambria"/>
          <w:b/>
          <w:bCs/>
          <w:spacing w:val="14"/>
          <w:sz w:val="20"/>
          <w:szCs w:val="20"/>
        </w:rPr>
        <w:t xml:space="preserve"> </w:t>
      </w:r>
      <w:r>
        <w:rPr>
          <w:rFonts w:ascii="Cambria" w:hAnsi="Cambria" w:cs="Cambria"/>
          <w:b/>
          <w:bCs/>
        </w:rPr>
        <w:t xml:space="preserve">:        </w:t>
      </w:r>
      <w:r w:rsidR="00550CF5">
        <w:rPr>
          <w:rFonts w:ascii="Cambria" w:hAnsi="Cambria" w:cs="Cambria"/>
        </w:rPr>
        <w:t xml:space="preserve">Kira </w:t>
      </w:r>
      <w:r>
        <w:rPr>
          <w:rFonts w:ascii="Cambria" w:hAnsi="Cambria" w:cs="Cambria"/>
        </w:rPr>
        <w:t xml:space="preserve">( </w:t>
      </w:r>
      <w:r>
        <w:rPr>
          <w:rFonts w:ascii="Cambria" w:hAnsi="Cambria" w:cs="Cambria"/>
          <w:spacing w:val="50"/>
        </w:rPr>
        <w:t xml:space="preserve"> </w:t>
      </w:r>
      <w:r>
        <w:rPr>
          <w:rFonts w:ascii="Cambria" w:hAnsi="Cambria" w:cs="Cambria"/>
        </w:rPr>
        <w:t xml:space="preserve">)   </w:t>
      </w:r>
      <w:r>
        <w:rPr>
          <w:rFonts w:ascii="Cambria" w:hAnsi="Cambria" w:cs="Cambria"/>
          <w:spacing w:val="51"/>
        </w:rPr>
        <w:t xml:space="preserve"> </w:t>
      </w:r>
      <w:r w:rsidR="00550CF5">
        <w:rPr>
          <w:rFonts w:ascii="Cambria" w:hAnsi="Cambria" w:cs="Cambria"/>
          <w:spacing w:val="51"/>
        </w:rPr>
        <w:t xml:space="preserve">          </w:t>
      </w:r>
      <w:r>
        <w:rPr>
          <w:rFonts w:ascii="Cambria" w:hAnsi="Cambria" w:cs="Cambria"/>
          <w:spacing w:val="-1"/>
        </w:rPr>
        <w:t>Kendinizin</w:t>
      </w:r>
      <w:r w:rsidR="00550CF5">
        <w:rPr>
          <w:rFonts w:ascii="Cambria" w:hAnsi="Cambria" w:cs="Cambria"/>
        </w:rPr>
        <w:t xml:space="preserve"> </w:t>
      </w:r>
      <w:r>
        <w:rPr>
          <w:rFonts w:ascii="Cambria" w:hAnsi="Cambria" w:cs="Cambria"/>
        </w:rPr>
        <w:t xml:space="preserve">( </w:t>
      </w:r>
      <w:r>
        <w:rPr>
          <w:rFonts w:ascii="Cambria" w:hAnsi="Cambria" w:cs="Cambria"/>
          <w:spacing w:val="50"/>
        </w:rPr>
        <w:t xml:space="preserve"> </w:t>
      </w:r>
      <w:r>
        <w:rPr>
          <w:rFonts w:ascii="Cambria" w:hAnsi="Cambria" w:cs="Cambria"/>
        </w:rPr>
        <w:t>)</w:t>
      </w:r>
    </w:p>
    <w:p w14:paraId="31D018BE" w14:textId="77777777" w:rsidR="0082376D" w:rsidRDefault="0082376D" w:rsidP="0082376D">
      <w:pPr>
        <w:pStyle w:val="GvdeMetni"/>
        <w:tabs>
          <w:tab w:val="left" w:pos="1704"/>
          <w:tab w:val="left" w:pos="3268"/>
          <w:tab w:val="left" w:pos="4088"/>
          <w:tab w:val="left" w:pos="5600"/>
          <w:tab w:val="left" w:pos="6208"/>
          <w:tab w:val="left" w:pos="7659"/>
        </w:tabs>
        <w:kinsoku w:val="0"/>
        <w:overflowPunct w:val="0"/>
        <w:spacing w:before="58" w:line="294" w:lineRule="auto"/>
        <w:ind w:left="1468" w:right="1284" w:hanging="1353"/>
        <w:rPr>
          <w:rFonts w:ascii="Cambria" w:hAnsi="Cambria" w:cs="Cambria"/>
        </w:rPr>
      </w:pPr>
      <w:r>
        <w:rPr>
          <w:rFonts w:ascii="Cambria" w:hAnsi="Cambria" w:cs="Cambria"/>
          <w:b/>
          <w:bCs/>
          <w:sz w:val="20"/>
          <w:szCs w:val="20"/>
        </w:rPr>
        <w:t>ANNE-</w:t>
      </w:r>
      <w:r>
        <w:rPr>
          <w:rFonts w:ascii="Cambria" w:hAnsi="Cambria" w:cs="Cambria"/>
          <w:b/>
          <w:bCs/>
          <w:spacing w:val="-1"/>
          <w:sz w:val="20"/>
          <w:szCs w:val="20"/>
        </w:rPr>
        <w:t xml:space="preserve"> BABA</w:t>
      </w:r>
      <w:r>
        <w:rPr>
          <w:rFonts w:ascii="Cambria" w:hAnsi="Cambria" w:cs="Cambria"/>
          <w:b/>
          <w:bCs/>
          <w:spacing w:val="10"/>
          <w:sz w:val="20"/>
          <w:szCs w:val="20"/>
        </w:rPr>
        <w:t xml:space="preserve"> </w:t>
      </w:r>
      <w:r>
        <w:rPr>
          <w:rFonts w:ascii="Cambria" w:hAnsi="Cambria" w:cs="Cambria"/>
          <w:b/>
          <w:bCs/>
        </w:rPr>
        <w:t>:</w:t>
      </w:r>
      <w:r>
        <w:rPr>
          <w:rFonts w:ascii="Cambria" w:hAnsi="Cambria" w:cs="Cambria"/>
          <w:b/>
          <w:bCs/>
        </w:rPr>
        <w:tab/>
      </w:r>
      <w:r>
        <w:rPr>
          <w:rFonts w:ascii="Cambria" w:hAnsi="Cambria" w:cs="Cambria"/>
          <w:b/>
          <w:bCs/>
        </w:rPr>
        <w:tab/>
      </w:r>
      <w:r w:rsidR="0064398A">
        <w:rPr>
          <w:rFonts w:ascii="Cambria" w:hAnsi="Cambria" w:cs="Cambria"/>
          <w:spacing w:val="-1"/>
        </w:rPr>
        <w:t>Beraber</w:t>
      </w:r>
      <w:r>
        <w:rPr>
          <w:rFonts w:ascii="Cambria" w:hAnsi="Cambria" w:cs="Cambria"/>
        </w:rPr>
        <w:t xml:space="preserve">( </w:t>
      </w:r>
      <w:r>
        <w:rPr>
          <w:rFonts w:ascii="Cambria" w:hAnsi="Cambria" w:cs="Cambria"/>
          <w:spacing w:val="51"/>
        </w:rPr>
        <w:t xml:space="preserve"> </w:t>
      </w:r>
      <w:r>
        <w:rPr>
          <w:rFonts w:ascii="Cambria" w:hAnsi="Cambria" w:cs="Cambria"/>
        </w:rPr>
        <w:t>)</w:t>
      </w:r>
      <w:r>
        <w:rPr>
          <w:rFonts w:ascii="Cambria" w:hAnsi="Cambria" w:cs="Cambria"/>
        </w:rPr>
        <w:tab/>
      </w:r>
      <w:r w:rsidR="0064398A">
        <w:rPr>
          <w:rFonts w:ascii="Cambria" w:hAnsi="Cambria" w:cs="Cambria"/>
          <w:spacing w:val="-1"/>
        </w:rPr>
        <w:t>Boşandı</w:t>
      </w:r>
      <w:r>
        <w:rPr>
          <w:rFonts w:ascii="Cambria" w:hAnsi="Cambria" w:cs="Cambria"/>
        </w:rPr>
        <w:t xml:space="preserve">( </w:t>
      </w:r>
      <w:r>
        <w:rPr>
          <w:rFonts w:ascii="Cambria" w:hAnsi="Cambria" w:cs="Cambria"/>
          <w:spacing w:val="51"/>
        </w:rPr>
        <w:t xml:space="preserve"> </w:t>
      </w:r>
      <w:r w:rsidR="0064398A">
        <w:rPr>
          <w:rFonts w:ascii="Cambria" w:hAnsi="Cambria" w:cs="Cambria"/>
        </w:rPr>
        <w:t xml:space="preserve">)        </w:t>
      </w:r>
      <w:r>
        <w:rPr>
          <w:rFonts w:ascii="Cambria" w:hAnsi="Cambria" w:cs="Cambria"/>
          <w:spacing w:val="-1"/>
        </w:rPr>
        <w:t>Ayrı</w:t>
      </w:r>
      <w:r>
        <w:rPr>
          <w:rFonts w:ascii="Cambria" w:hAnsi="Cambria" w:cs="Cambria"/>
        </w:rPr>
        <w:t xml:space="preserve"> </w:t>
      </w:r>
      <w:r>
        <w:rPr>
          <w:rFonts w:ascii="Cambria" w:hAnsi="Cambria" w:cs="Cambria"/>
          <w:spacing w:val="-1"/>
        </w:rPr>
        <w:t>yaşıyor</w:t>
      </w:r>
      <w:r w:rsidR="0064398A">
        <w:rPr>
          <w:rFonts w:ascii="Cambria" w:hAnsi="Cambria" w:cs="Cambria"/>
          <w:spacing w:val="-1"/>
        </w:rPr>
        <w:t xml:space="preserve"> (  )</w:t>
      </w:r>
      <w:r>
        <w:rPr>
          <w:rFonts w:ascii="Cambria" w:hAnsi="Cambria" w:cs="Cambria"/>
          <w:spacing w:val="-1"/>
        </w:rPr>
        <w:tab/>
        <w:t>Her</w:t>
      </w:r>
      <w:r>
        <w:rPr>
          <w:rFonts w:ascii="Cambria" w:hAnsi="Cambria" w:cs="Cambria"/>
          <w:spacing w:val="-32"/>
        </w:rPr>
        <w:t xml:space="preserve"> </w:t>
      </w:r>
      <w:r>
        <w:rPr>
          <w:rFonts w:ascii="Cambria" w:hAnsi="Cambria" w:cs="Cambria"/>
          <w:spacing w:val="-1"/>
        </w:rPr>
        <w:t>ikisi</w:t>
      </w:r>
      <w:r>
        <w:rPr>
          <w:rFonts w:ascii="Cambria" w:hAnsi="Cambria" w:cs="Cambria"/>
          <w:spacing w:val="-32"/>
        </w:rPr>
        <w:t xml:space="preserve"> </w:t>
      </w:r>
      <w:r>
        <w:rPr>
          <w:rFonts w:ascii="Cambria" w:hAnsi="Cambria" w:cs="Cambria"/>
          <w:spacing w:val="-1"/>
        </w:rPr>
        <w:t>de</w:t>
      </w:r>
      <w:r>
        <w:rPr>
          <w:rFonts w:ascii="Cambria" w:hAnsi="Cambria" w:cs="Cambria"/>
          <w:spacing w:val="-32"/>
        </w:rPr>
        <w:t xml:space="preserve"> </w:t>
      </w:r>
      <w:r>
        <w:rPr>
          <w:rFonts w:ascii="Cambria" w:hAnsi="Cambria" w:cs="Cambria"/>
          <w:spacing w:val="-1"/>
        </w:rPr>
        <w:t>sağ</w:t>
      </w:r>
      <w:r>
        <w:rPr>
          <w:rFonts w:ascii="Cambria" w:hAnsi="Cambria" w:cs="Cambria"/>
          <w:spacing w:val="11"/>
        </w:rPr>
        <w:t xml:space="preserve"> </w:t>
      </w:r>
      <w:r>
        <w:rPr>
          <w:rFonts w:ascii="Cambria" w:hAnsi="Cambria" w:cs="Cambria"/>
        </w:rPr>
        <w:t>(</w:t>
      </w:r>
      <w:r w:rsidR="00550CF5">
        <w:rPr>
          <w:rFonts w:ascii="Cambria" w:hAnsi="Cambria" w:cs="Cambria"/>
        </w:rPr>
        <w:t xml:space="preserve"> </w:t>
      </w:r>
      <w:r>
        <w:rPr>
          <w:rFonts w:ascii="Cambria" w:hAnsi="Cambria" w:cs="Cambria"/>
          <w:spacing w:val="9"/>
        </w:rPr>
        <w:t xml:space="preserve"> </w:t>
      </w:r>
      <w:r w:rsidR="0064398A">
        <w:rPr>
          <w:rFonts w:ascii="Cambria" w:hAnsi="Cambria" w:cs="Cambria"/>
        </w:rPr>
        <w:t xml:space="preserve">)     </w:t>
      </w:r>
      <w:r>
        <w:rPr>
          <w:rFonts w:ascii="Cambria" w:hAnsi="Cambria" w:cs="Cambria"/>
          <w:spacing w:val="-1"/>
        </w:rPr>
        <w:t>Annem</w:t>
      </w:r>
      <w:r w:rsidR="0064398A">
        <w:rPr>
          <w:rFonts w:ascii="Cambria" w:hAnsi="Cambria" w:cs="Cambria"/>
        </w:rPr>
        <w:t xml:space="preserve">  </w:t>
      </w:r>
      <w:r>
        <w:rPr>
          <w:rFonts w:ascii="Cambria" w:hAnsi="Cambria" w:cs="Cambria"/>
          <w:spacing w:val="-1"/>
        </w:rPr>
        <w:t>Öldü</w:t>
      </w:r>
      <w:r>
        <w:rPr>
          <w:rFonts w:ascii="Cambria" w:hAnsi="Cambria" w:cs="Cambria"/>
        </w:rPr>
        <w:t xml:space="preserve">(  </w:t>
      </w:r>
      <w:r>
        <w:rPr>
          <w:rFonts w:ascii="Cambria" w:hAnsi="Cambria" w:cs="Cambria"/>
          <w:spacing w:val="22"/>
        </w:rPr>
        <w:t xml:space="preserve"> </w:t>
      </w:r>
      <w:r w:rsidR="0064398A">
        <w:rPr>
          <w:rFonts w:ascii="Cambria" w:hAnsi="Cambria" w:cs="Cambria"/>
          <w:spacing w:val="22"/>
        </w:rPr>
        <w:t>)         Babam</w:t>
      </w:r>
      <w:r>
        <w:rPr>
          <w:rFonts w:ascii="Cambria" w:hAnsi="Cambria" w:cs="Cambria"/>
          <w:w w:val="25"/>
        </w:rPr>
        <w:t xml:space="preserve">   </w:t>
      </w:r>
      <w:r>
        <w:rPr>
          <w:rFonts w:ascii="Cambria" w:hAnsi="Cambria" w:cs="Cambria"/>
          <w:spacing w:val="1"/>
          <w:w w:val="25"/>
        </w:rPr>
        <w:t xml:space="preserve"> </w:t>
      </w:r>
      <w:r>
        <w:rPr>
          <w:rFonts w:ascii="Cambria" w:hAnsi="Cambria" w:cs="Cambria"/>
          <w:spacing w:val="-1"/>
        </w:rPr>
        <w:t>öldü</w:t>
      </w:r>
      <w:r>
        <w:rPr>
          <w:rFonts w:ascii="Cambria" w:hAnsi="Cambria" w:cs="Cambria"/>
        </w:rPr>
        <w:t xml:space="preserve"> </w:t>
      </w:r>
      <w:r>
        <w:rPr>
          <w:rFonts w:ascii="Cambria" w:hAnsi="Cambria" w:cs="Cambria"/>
          <w:spacing w:val="50"/>
        </w:rPr>
        <w:t xml:space="preserve"> </w:t>
      </w:r>
      <w:r>
        <w:rPr>
          <w:rFonts w:ascii="Cambria" w:hAnsi="Cambria" w:cs="Cambria"/>
        </w:rPr>
        <w:t xml:space="preserve">(  </w:t>
      </w:r>
      <w:r>
        <w:rPr>
          <w:rFonts w:ascii="Cambria" w:hAnsi="Cambria" w:cs="Cambria"/>
          <w:spacing w:val="1"/>
        </w:rPr>
        <w:t xml:space="preserve"> </w:t>
      </w:r>
      <w:r>
        <w:rPr>
          <w:rFonts w:ascii="Cambria" w:hAnsi="Cambria" w:cs="Cambria"/>
        </w:rPr>
        <w:t>)</w:t>
      </w:r>
    </w:p>
    <w:p w14:paraId="175208D8" w14:textId="77777777" w:rsidR="0082376D" w:rsidRDefault="0082376D" w:rsidP="0082376D">
      <w:pPr>
        <w:kinsoku w:val="0"/>
        <w:overflowPunct w:val="0"/>
        <w:spacing w:line="277" w:lineRule="exact"/>
        <w:ind w:left="116"/>
        <w:jc w:val="both"/>
        <w:rPr>
          <w:rFonts w:ascii="Cambria" w:hAnsi="Cambria" w:cs="Cambria"/>
          <w:spacing w:val="-1"/>
        </w:rPr>
      </w:pPr>
      <w:r>
        <w:rPr>
          <w:rFonts w:ascii="Cambria" w:hAnsi="Cambria" w:cs="Cambria"/>
          <w:b/>
          <w:bCs/>
        </w:rPr>
        <w:t>KAN</w:t>
      </w:r>
      <w:r>
        <w:rPr>
          <w:rFonts w:ascii="Cambria" w:hAnsi="Cambria" w:cs="Cambria"/>
          <w:b/>
          <w:bCs/>
          <w:spacing w:val="-3"/>
        </w:rPr>
        <w:t xml:space="preserve"> </w:t>
      </w:r>
      <w:r>
        <w:rPr>
          <w:rFonts w:ascii="Cambria" w:hAnsi="Cambria" w:cs="Cambria"/>
          <w:b/>
          <w:bCs/>
          <w:spacing w:val="-1"/>
        </w:rPr>
        <w:t>GURUBU</w:t>
      </w:r>
      <w:r>
        <w:rPr>
          <w:rFonts w:ascii="Cambria" w:hAnsi="Cambria" w:cs="Cambria"/>
          <w:b/>
          <w:bCs/>
          <w:spacing w:val="48"/>
        </w:rPr>
        <w:t xml:space="preserve"> </w:t>
      </w:r>
      <w:r>
        <w:rPr>
          <w:rFonts w:ascii="Cambria" w:hAnsi="Cambria" w:cs="Cambria"/>
          <w:b/>
          <w:bCs/>
        </w:rPr>
        <w:t>:</w:t>
      </w:r>
      <w:r>
        <w:rPr>
          <w:rFonts w:ascii="Cambria" w:hAnsi="Cambria" w:cs="Cambria"/>
          <w:b/>
          <w:bCs/>
          <w:spacing w:val="-1"/>
        </w:rPr>
        <w:t xml:space="preserve"> </w:t>
      </w:r>
      <w:r>
        <w:rPr>
          <w:rFonts w:ascii="Cambria" w:hAnsi="Cambria" w:cs="Cambria"/>
          <w:spacing w:val="-1"/>
        </w:rPr>
        <w:t>..........................</w:t>
      </w:r>
    </w:p>
    <w:p w14:paraId="4129F573" w14:textId="77777777" w:rsidR="0082376D" w:rsidRDefault="0082376D" w:rsidP="0082376D">
      <w:pPr>
        <w:pStyle w:val="GvdeMetni"/>
        <w:kinsoku w:val="0"/>
        <w:overflowPunct w:val="0"/>
        <w:spacing w:before="62"/>
        <w:jc w:val="both"/>
        <w:rPr>
          <w:rFonts w:ascii="Cambria" w:hAnsi="Cambria" w:cs="Cambria"/>
          <w:spacing w:val="-1"/>
        </w:rPr>
      </w:pPr>
      <w:r>
        <w:rPr>
          <w:rFonts w:ascii="Cambria" w:hAnsi="Cambria" w:cs="Cambria"/>
          <w:spacing w:val="-1"/>
        </w:rPr>
        <w:t>Bilinmesini</w:t>
      </w:r>
      <w:r>
        <w:rPr>
          <w:rFonts w:ascii="Cambria" w:hAnsi="Cambria" w:cs="Cambria"/>
        </w:rPr>
        <w:t xml:space="preserve"> </w:t>
      </w:r>
      <w:r>
        <w:rPr>
          <w:rFonts w:ascii="Cambria" w:hAnsi="Cambria" w:cs="Cambria"/>
          <w:spacing w:val="-1"/>
        </w:rPr>
        <w:t>istediğiniz</w:t>
      </w:r>
      <w:r>
        <w:rPr>
          <w:rFonts w:ascii="Cambria" w:hAnsi="Cambria" w:cs="Cambria"/>
          <w:spacing w:val="-2"/>
        </w:rPr>
        <w:t xml:space="preserve"> </w:t>
      </w:r>
      <w:r>
        <w:rPr>
          <w:rFonts w:ascii="Cambria" w:hAnsi="Cambria" w:cs="Cambria"/>
        </w:rPr>
        <w:t xml:space="preserve">bir </w:t>
      </w:r>
      <w:r>
        <w:rPr>
          <w:rFonts w:ascii="Cambria" w:hAnsi="Cambria" w:cs="Cambria"/>
          <w:spacing w:val="-1"/>
        </w:rPr>
        <w:t>rahatsızlığı</w:t>
      </w:r>
      <w:r>
        <w:rPr>
          <w:rFonts w:ascii="Cambria" w:hAnsi="Cambria" w:cs="Cambria"/>
        </w:rPr>
        <w:t xml:space="preserve"> </w:t>
      </w:r>
      <w:r>
        <w:rPr>
          <w:rFonts w:ascii="Cambria" w:hAnsi="Cambria" w:cs="Cambria"/>
          <w:spacing w:val="-1"/>
        </w:rPr>
        <w:t>varsa</w:t>
      </w:r>
      <w:r>
        <w:rPr>
          <w:rFonts w:ascii="Cambria" w:hAnsi="Cambria" w:cs="Cambria"/>
          <w:spacing w:val="-2"/>
        </w:rPr>
        <w:t xml:space="preserve"> </w:t>
      </w:r>
      <w:r>
        <w:rPr>
          <w:rFonts w:ascii="Cambria" w:hAnsi="Cambria" w:cs="Cambria"/>
          <w:spacing w:val="-1"/>
        </w:rPr>
        <w:t>lütfen</w:t>
      </w:r>
      <w:r>
        <w:rPr>
          <w:rFonts w:ascii="Cambria" w:hAnsi="Cambria" w:cs="Cambria"/>
          <w:spacing w:val="-3"/>
        </w:rPr>
        <w:t xml:space="preserve"> </w:t>
      </w:r>
      <w:r>
        <w:rPr>
          <w:rFonts w:ascii="Cambria" w:hAnsi="Cambria" w:cs="Cambria"/>
          <w:spacing w:val="-1"/>
        </w:rPr>
        <w:t>yazınız</w:t>
      </w:r>
      <w:r>
        <w:rPr>
          <w:rFonts w:ascii="Cambria" w:hAnsi="Cambria" w:cs="Cambria"/>
          <w:spacing w:val="-2"/>
        </w:rPr>
        <w:t xml:space="preserve"> </w:t>
      </w:r>
      <w:r>
        <w:rPr>
          <w:rFonts w:ascii="Cambria" w:hAnsi="Cambria" w:cs="Cambria"/>
        </w:rPr>
        <w:t>:</w:t>
      </w:r>
      <w:r>
        <w:rPr>
          <w:rFonts w:ascii="Cambria" w:hAnsi="Cambria" w:cs="Cambria"/>
          <w:spacing w:val="3"/>
        </w:rPr>
        <w:t xml:space="preserve"> </w:t>
      </w:r>
      <w:r>
        <w:rPr>
          <w:rFonts w:ascii="Cambria" w:hAnsi="Cambria" w:cs="Cambria"/>
          <w:spacing w:val="-1"/>
        </w:rPr>
        <w:t>............................................................</w:t>
      </w:r>
    </w:p>
    <w:p w14:paraId="01BA1259" w14:textId="77777777" w:rsidR="0082376D" w:rsidRDefault="0082376D" w:rsidP="0082376D">
      <w:pPr>
        <w:pStyle w:val="GvdeMetni"/>
        <w:kinsoku w:val="0"/>
        <w:overflowPunct w:val="0"/>
        <w:spacing w:before="58"/>
        <w:jc w:val="both"/>
        <w:rPr>
          <w:rFonts w:ascii="Cambria" w:hAnsi="Cambria" w:cs="Cambria"/>
          <w:spacing w:val="-1"/>
        </w:rPr>
      </w:pPr>
      <w:r>
        <w:rPr>
          <w:rFonts w:ascii="Cambria" w:hAnsi="Cambria" w:cs="Cambria"/>
          <w:b/>
          <w:bCs/>
        </w:rPr>
        <w:t>E</w:t>
      </w:r>
      <w:r>
        <w:rPr>
          <w:rFonts w:ascii="Cambria" w:hAnsi="Cambria" w:cs="Cambria"/>
          <w:b/>
          <w:bCs/>
          <w:spacing w:val="-2"/>
        </w:rPr>
        <w:t xml:space="preserve"> </w:t>
      </w:r>
      <w:r>
        <w:rPr>
          <w:rFonts w:ascii="Cambria" w:hAnsi="Cambria" w:cs="Cambria"/>
          <w:b/>
          <w:bCs/>
          <w:spacing w:val="-1"/>
        </w:rPr>
        <w:t>Mail</w:t>
      </w:r>
      <w:r>
        <w:rPr>
          <w:rFonts w:ascii="Cambria" w:hAnsi="Cambria" w:cs="Cambria"/>
          <w:b/>
          <w:bCs/>
          <w:spacing w:val="-4"/>
        </w:rPr>
        <w:t xml:space="preserve"> </w:t>
      </w:r>
      <w:r>
        <w:rPr>
          <w:rFonts w:ascii="Cambria" w:hAnsi="Cambria" w:cs="Cambria"/>
          <w:b/>
          <w:bCs/>
        </w:rPr>
        <w:t>Adresi</w:t>
      </w:r>
      <w:r>
        <w:rPr>
          <w:rFonts w:ascii="Cambria" w:hAnsi="Cambria" w:cs="Cambria"/>
          <w:b/>
          <w:bCs/>
          <w:spacing w:val="-2"/>
        </w:rPr>
        <w:t xml:space="preserve"> </w:t>
      </w:r>
      <w:r>
        <w:rPr>
          <w:rFonts w:ascii="Cambria" w:hAnsi="Cambria" w:cs="Cambria"/>
          <w:b/>
          <w:bCs/>
        </w:rPr>
        <w:t xml:space="preserve">: </w:t>
      </w:r>
      <w:r>
        <w:rPr>
          <w:rFonts w:ascii="Cambria" w:hAnsi="Cambria" w:cs="Cambria"/>
          <w:spacing w:val="-1"/>
        </w:rPr>
        <w:t>………………………………………………………………@..........................................................</w:t>
      </w:r>
    </w:p>
    <w:p w14:paraId="5A5EA471" w14:textId="77777777" w:rsidR="0082376D" w:rsidRDefault="0082376D" w:rsidP="0082376D">
      <w:pPr>
        <w:kinsoku w:val="0"/>
        <w:overflowPunct w:val="0"/>
        <w:spacing w:before="56"/>
        <w:ind w:left="116"/>
        <w:jc w:val="both"/>
        <w:rPr>
          <w:rFonts w:ascii="Cambria" w:hAnsi="Cambria" w:cs="Cambria"/>
          <w:spacing w:val="-1"/>
          <w:sz w:val="20"/>
          <w:szCs w:val="20"/>
        </w:rPr>
      </w:pPr>
      <w:r>
        <w:rPr>
          <w:rFonts w:ascii="Cambria" w:hAnsi="Cambria" w:cs="Cambria"/>
          <w:b/>
          <w:bCs/>
          <w:spacing w:val="-1"/>
          <w:sz w:val="20"/>
          <w:szCs w:val="20"/>
        </w:rPr>
        <w:t>KULLANDIĞI</w:t>
      </w:r>
      <w:r>
        <w:rPr>
          <w:rFonts w:ascii="Cambria" w:hAnsi="Cambria" w:cs="Cambria"/>
          <w:b/>
          <w:bCs/>
          <w:spacing w:val="-2"/>
          <w:sz w:val="20"/>
          <w:szCs w:val="20"/>
        </w:rPr>
        <w:t xml:space="preserve"> </w:t>
      </w:r>
      <w:r>
        <w:rPr>
          <w:rFonts w:ascii="Cambria" w:hAnsi="Cambria" w:cs="Cambria"/>
          <w:b/>
          <w:bCs/>
          <w:sz w:val="20"/>
          <w:szCs w:val="20"/>
        </w:rPr>
        <w:t>TIBBİ</w:t>
      </w:r>
      <w:r>
        <w:rPr>
          <w:rFonts w:ascii="Cambria" w:hAnsi="Cambria" w:cs="Cambria"/>
          <w:b/>
          <w:bCs/>
          <w:spacing w:val="-2"/>
          <w:sz w:val="20"/>
          <w:szCs w:val="20"/>
        </w:rPr>
        <w:t xml:space="preserve"> </w:t>
      </w:r>
      <w:r>
        <w:rPr>
          <w:rFonts w:ascii="Cambria" w:hAnsi="Cambria" w:cs="Cambria"/>
          <w:b/>
          <w:bCs/>
          <w:sz w:val="20"/>
          <w:szCs w:val="20"/>
        </w:rPr>
        <w:t>CİHAZ</w:t>
      </w:r>
      <w:r>
        <w:rPr>
          <w:rFonts w:ascii="Cambria" w:hAnsi="Cambria" w:cs="Cambria"/>
          <w:b/>
          <w:bCs/>
          <w:spacing w:val="-2"/>
          <w:sz w:val="20"/>
          <w:szCs w:val="20"/>
        </w:rPr>
        <w:t xml:space="preserve"> </w:t>
      </w:r>
      <w:r>
        <w:rPr>
          <w:rFonts w:ascii="Cambria" w:hAnsi="Cambria" w:cs="Cambria"/>
          <w:b/>
          <w:bCs/>
          <w:sz w:val="20"/>
          <w:szCs w:val="20"/>
        </w:rPr>
        <w:t>VE</w:t>
      </w:r>
      <w:r>
        <w:rPr>
          <w:rFonts w:ascii="Cambria" w:hAnsi="Cambria" w:cs="Cambria"/>
          <w:b/>
          <w:bCs/>
          <w:spacing w:val="44"/>
          <w:sz w:val="20"/>
          <w:szCs w:val="20"/>
        </w:rPr>
        <w:t xml:space="preserve"> </w:t>
      </w:r>
      <w:r>
        <w:rPr>
          <w:rFonts w:ascii="Cambria" w:hAnsi="Cambria" w:cs="Cambria"/>
          <w:b/>
          <w:bCs/>
          <w:sz w:val="20"/>
          <w:szCs w:val="20"/>
        </w:rPr>
        <w:t>MALZEMELER</w:t>
      </w:r>
      <w:r>
        <w:rPr>
          <w:rFonts w:ascii="Cambria" w:hAnsi="Cambria" w:cs="Cambria"/>
          <w:b/>
          <w:bCs/>
          <w:spacing w:val="43"/>
          <w:sz w:val="20"/>
          <w:szCs w:val="20"/>
        </w:rPr>
        <w:t xml:space="preserve"> </w:t>
      </w:r>
      <w:r>
        <w:rPr>
          <w:rFonts w:ascii="Cambria" w:hAnsi="Cambria" w:cs="Cambria"/>
          <w:spacing w:val="-1"/>
          <w:sz w:val="20"/>
          <w:szCs w:val="20"/>
        </w:rPr>
        <w:t>:……………………………………….…………………...................................</w:t>
      </w:r>
    </w:p>
    <w:p w14:paraId="7BD76129" w14:textId="77777777" w:rsidR="0064398A" w:rsidRDefault="0064398A" w:rsidP="0082376D">
      <w:pPr>
        <w:tabs>
          <w:tab w:val="left" w:pos="5377"/>
        </w:tabs>
        <w:kinsoku w:val="0"/>
        <w:overflowPunct w:val="0"/>
        <w:spacing w:before="123"/>
        <w:ind w:left="71"/>
        <w:jc w:val="center"/>
        <w:rPr>
          <w:rFonts w:ascii="Cambria" w:hAnsi="Cambria" w:cs="Cambria"/>
          <w:b/>
          <w:bCs/>
          <w:spacing w:val="-1"/>
          <w:u w:val="thick"/>
        </w:rPr>
      </w:pPr>
    </w:p>
    <w:p w14:paraId="10B75822" w14:textId="77777777" w:rsidR="0082376D" w:rsidRDefault="0082376D" w:rsidP="0082376D">
      <w:pPr>
        <w:tabs>
          <w:tab w:val="left" w:pos="5377"/>
        </w:tabs>
        <w:kinsoku w:val="0"/>
        <w:overflowPunct w:val="0"/>
        <w:spacing w:before="123"/>
        <w:ind w:left="71"/>
        <w:jc w:val="center"/>
        <w:rPr>
          <w:rFonts w:ascii="Cambria" w:hAnsi="Cambria" w:cs="Cambria"/>
          <w:spacing w:val="-1"/>
        </w:rPr>
      </w:pPr>
      <w:r>
        <w:rPr>
          <w:rFonts w:ascii="Cambria" w:hAnsi="Cambria" w:cs="Cambria"/>
          <w:b/>
          <w:bCs/>
          <w:spacing w:val="-1"/>
          <w:u w:val="thick"/>
        </w:rPr>
        <w:t>BABASININ</w:t>
      </w:r>
      <w:r>
        <w:rPr>
          <w:rFonts w:ascii="Cambria" w:hAnsi="Cambria" w:cs="Cambria"/>
          <w:b/>
          <w:bCs/>
          <w:spacing w:val="51"/>
          <w:u w:val="thick"/>
        </w:rPr>
        <w:t xml:space="preserve"> </w:t>
      </w:r>
      <w:r>
        <w:rPr>
          <w:rFonts w:ascii="Cambria" w:hAnsi="Cambria" w:cs="Cambria"/>
          <w:b/>
          <w:bCs/>
          <w:u w:val="thick"/>
        </w:rPr>
        <w:t>:</w:t>
      </w:r>
      <w:r>
        <w:rPr>
          <w:rFonts w:ascii="Cambria" w:hAnsi="Cambria" w:cs="Cambria"/>
          <w:b/>
          <w:bCs/>
        </w:rPr>
        <w:tab/>
      </w:r>
      <w:r>
        <w:rPr>
          <w:rFonts w:ascii="Cambria" w:hAnsi="Cambria" w:cs="Cambria"/>
          <w:b/>
          <w:bCs/>
          <w:spacing w:val="-1"/>
          <w:sz w:val="20"/>
          <w:szCs w:val="20"/>
        </w:rPr>
        <w:t>TC</w:t>
      </w:r>
      <w:r>
        <w:rPr>
          <w:rFonts w:ascii="Cambria" w:hAnsi="Cambria" w:cs="Cambria"/>
          <w:b/>
          <w:bCs/>
          <w:spacing w:val="1"/>
          <w:sz w:val="20"/>
          <w:szCs w:val="20"/>
        </w:rPr>
        <w:t xml:space="preserve"> </w:t>
      </w:r>
      <w:r>
        <w:rPr>
          <w:rFonts w:ascii="Cambria" w:hAnsi="Cambria" w:cs="Cambria"/>
          <w:b/>
          <w:bCs/>
          <w:spacing w:val="-1"/>
          <w:sz w:val="20"/>
          <w:szCs w:val="20"/>
        </w:rPr>
        <w:t>No</w:t>
      </w:r>
      <w:r>
        <w:rPr>
          <w:rFonts w:ascii="Cambria" w:hAnsi="Cambria" w:cs="Cambria"/>
          <w:b/>
          <w:bCs/>
          <w:spacing w:val="6"/>
          <w:sz w:val="20"/>
          <w:szCs w:val="20"/>
        </w:rPr>
        <w:t xml:space="preserve"> </w:t>
      </w:r>
      <w:r>
        <w:rPr>
          <w:rFonts w:ascii="Cambria" w:hAnsi="Cambria" w:cs="Cambria"/>
          <w:b/>
          <w:bCs/>
        </w:rPr>
        <w:t>:</w:t>
      </w:r>
      <w:r>
        <w:rPr>
          <w:rFonts w:ascii="Cambria" w:hAnsi="Cambria" w:cs="Cambria"/>
          <w:b/>
          <w:bCs/>
          <w:spacing w:val="-1"/>
        </w:rPr>
        <w:t xml:space="preserve"> </w:t>
      </w:r>
      <w:r>
        <w:rPr>
          <w:rFonts w:ascii="Cambria" w:hAnsi="Cambria" w:cs="Cambria"/>
          <w:spacing w:val="-1"/>
        </w:rPr>
        <w:t>………………………………………....</w:t>
      </w:r>
    </w:p>
    <w:p w14:paraId="64BCDC1A" w14:textId="77777777" w:rsidR="0082376D" w:rsidRDefault="0082376D" w:rsidP="0082376D">
      <w:pPr>
        <w:kinsoku w:val="0"/>
        <w:overflowPunct w:val="0"/>
        <w:spacing w:before="9" w:line="160" w:lineRule="exact"/>
        <w:rPr>
          <w:sz w:val="16"/>
          <w:szCs w:val="16"/>
        </w:rPr>
      </w:pPr>
    </w:p>
    <w:p w14:paraId="3C54C3C9" w14:textId="77777777" w:rsidR="0082376D" w:rsidRDefault="0082376D" w:rsidP="0082376D">
      <w:pPr>
        <w:pStyle w:val="GvdeMetni"/>
        <w:kinsoku w:val="0"/>
        <w:overflowPunct w:val="0"/>
        <w:spacing w:before="66"/>
        <w:rPr>
          <w:rFonts w:ascii="Cambria" w:hAnsi="Cambria" w:cs="Cambria"/>
          <w:spacing w:val="-1"/>
        </w:rPr>
      </w:pPr>
      <w:r>
        <w:rPr>
          <w:rFonts w:ascii="Cambria" w:hAnsi="Cambria" w:cs="Cambria"/>
          <w:b/>
          <w:bCs/>
          <w:sz w:val="20"/>
          <w:szCs w:val="20"/>
        </w:rPr>
        <w:t xml:space="preserve">ADI </w:t>
      </w:r>
      <w:r>
        <w:rPr>
          <w:rFonts w:ascii="Cambria" w:hAnsi="Cambria" w:cs="Cambria"/>
          <w:b/>
          <w:bCs/>
          <w:spacing w:val="13"/>
          <w:sz w:val="20"/>
          <w:szCs w:val="20"/>
        </w:rPr>
        <w:t xml:space="preserve"> </w:t>
      </w:r>
      <w:r>
        <w:rPr>
          <w:rFonts w:ascii="Cambria" w:hAnsi="Cambria" w:cs="Cambria"/>
          <w:b/>
          <w:bCs/>
        </w:rPr>
        <w:t xml:space="preserve">: </w:t>
      </w:r>
      <w:r>
        <w:rPr>
          <w:rFonts w:ascii="Cambria" w:hAnsi="Cambria" w:cs="Cambria"/>
          <w:b/>
          <w:bCs/>
          <w:spacing w:val="49"/>
        </w:rPr>
        <w:t xml:space="preserve"> </w:t>
      </w:r>
      <w:r>
        <w:rPr>
          <w:rFonts w:ascii="Cambria" w:hAnsi="Cambria" w:cs="Cambria"/>
          <w:spacing w:val="-1"/>
        </w:rPr>
        <w:t>...................................................................................</w:t>
      </w:r>
      <w:r>
        <w:rPr>
          <w:rFonts w:ascii="Cambria" w:hAnsi="Cambria" w:cs="Cambria"/>
          <w:spacing w:val="-5"/>
        </w:rPr>
        <w:t xml:space="preserve"> </w:t>
      </w:r>
      <w:r>
        <w:rPr>
          <w:rFonts w:ascii="Cambria" w:hAnsi="Cambria" w:cs="Cambria"/>
          <w:b/>
          <w:bCs/>
          <w:spacing w:val="-1"/>
          <w:sz w:val="20"/>
          <w:szCs w:val="20"/>
        </w:rPr>
        <w:t>İŞİ</w:t>
      </w:r>
      <w:r>
        <w:rPr>
          <w:rFonts w:ascii="Cambria" w:hAnsi="Cambria" w:cs="Cambria"/>
          <w:b/>
          <w:bCs/>
          <w:sz w:val="20"/>
          <w:szCs w:val="20"/>
        </w:rPr>
        <w:t xml:space="preserve"> </w:t>
      </w:r>
      <w:r>
        <w:rPr>
          <w:rFonts w:ascii="Cambria" w:hAnsi="Cambria" w:cs="Cambria"/>
          <w:b/>
          <w:bCs/>
          <w:spacing w:val="13"/>
          <w:sz w:val="20"/>
          <w:szCs w:val="20"/>
        </w:rPr>
        <w:t xml:space="preserve"> </w:t>
      </w:r>
      <w:r>
        <w:rPr>
          <w:rFonts w:ascii="Cambria" w:hAnsi="Cambria" w:cs="Cambria"/>
          <w:b/>
          <w:bCs/>
        </w:rPr>
        <w:t xml:space="preserve">:  </w:t>
      </w:r>
      <w:r>
        <w:rPr>
          <w:rFonts w:ascii="Cambria" w:hAnsi="Cambria" w:cs="Cambria"/>
          <w:b/>
          <w:bCs/>
          <w:spacing w:val="1"/>
        </w:rPr>
        <w:t xml:space="preserve"> </w:t>
      </w:r>
      <w:r>
        <w:rPr>
          <w:rFonts w:ascii="Cambria" w:hAnsi="Cambria" w:cs="Cambria"/>
          <w:spacing w:val="-1"/>
        </w:rPr>
        <w:t>...........................................................................</w:t>
      </w:r>
    </w:p>
    <w:p w14:paraId="1AE7D6E8" w14:textId="77777777" w:rsidR="0082376D" w:rsidRDefault="0082376D" w:rsidP="0082376D">
      <w:pPr>
        <w:pStyle w:val="GvdeMetni"/>
        <w:kinsoku w:val="0"/>
        <w:overflowPunct w:val="0"/>
        <w:spacing w:before="62"/>
        <w:rPr>
          <w:rFonts w:ascii="Cambria" w:hAnsi="Cambria" w:cs="Cambria"/>
          <w:spacing w:val="-1"/>
        </w:rPr>
      </w:pPr>
      <w:r>
        <w:rPr>
          <w:rFonts w:ascii="Cambria" w:hAnsi="Cambria" w:cs="Cambria"/>
          <w:b/>
          <w:bCs/>
          <w:spacing w:val="-1"/>
          <w:sz w:val="20"/>
          <w:szCs w:val="20"/>
        </w:rPr>
        <w:t>İŞ</w:t>
      </w:r>
      <w:r>
        <w:rPr>
          <w:rFonts w:ascii="Cambria" w:hAnsi="Cambria" w:cs="Cambria"/>
          <w:b/>
          <w:bCs/>
          <w:sz w:val="20"/>
          <w:szCs w:val="20"/>
        </w:rPr>
        <w:t xml:space="preserve"> ADRESİ </w:t>
      </w:r>
      <w:r>
        <w:rPr>
          <w:rFonts w:ascii="Cambria" w:hAnsi="Cambria" w:cs="Cambria"/>
          <w:b/>
          <w:bCs/>
          <w:spacing w:val="15"/>
          <w:sz w:val="20"/>
          <w:szCs w:val="20"/>
        </w:rPr>
        <w:t xml:space="preserve"> </w:t>
      </w:r>
      <w:r>
        <w:rPr>
          <w:rFonts w:ascii="Cambria" w:hAnsi="Cambria" w:cs="Cambria"/>
          <w:b/>
          <w:bCs/>
        </w:rPr>
        <w:t xml:space="preserve">: </w:t>
      </w:r>
      <w:r>
        <w:rPr>
          <w:rFonts w:ascii="Cambria" w:hAnsi="Cambria" w:cs="Cambria"/>
          <w:spacing w:val="-1"/>
        </w:rPr>
        <w:t>.................................................................................................................................................................</w:t>
      </w:r>
    </w:p>
    <w:p w14:paraId="4B2C3070" w14:textId="77777777" w:rsidR="0082376D" w:rsidRDefault="0082376D" w:rsidP="0082376D">
      <w:pPr>
        <w:pStyle w:val="GvdeMetni"/>
        <w:kinsoku w:val="0"/>
        <w:overflowPunct w:val="0"/>
        <w:spacing w:before="58"/>
        <w:ind w:left="936"/>
        <w:rPr>
          <w:rFonts w:ascii="Cambria" w:hAnsi="Cambria" w:cs="Cambria"/>
          <w:spacing w:val="-1"/>
        </w:rPr>
      </w:pPr>
      <w:r>
        <w:rPr>
          <w:rFonts w:ascii="Cambria" w:hAnsi="Cambria" w:cs="Cambria"/>
          <w:spacing w:val="-1"/>
        </w:rPr>
        <w:t>.......................................................................................................................................................................</w:t>
      </w:r>
    </w:p>
    <w:p w14:paraId="794B0E54" w14:textId="77777777" w:rsidR="0082376D" w:rsidRDefault="0082376D" w:rsidP="0082376D">
      <w:pPr>
        <w:pStyle w:val="GvdeMetni"/>
        <w:tabs>
          <w:tab w:val="left" w:pos="4665"/>
        </w:tabs>
        <w:kinsoku w:val="0"/>
        <w:overflowPunct w:val="0"/>
        <w:spacing w:before="58"/>
        <w:rPr>
          <w:rFonts w:ascii="Cambria" w:hAnsi="Cambria" w:cs="Cambria"/>
          <w:spacing w:val="-1"/>
        </w:rPr>
      </w:pPr>
      <w:r>
        <w:rPr>
          <w:rFonts w:ascii="Cambria" w:hAnsi="Cambria" w:cs="Cambria"/>
          <w:b/>
          <w:bCs/>
          <w:sz w:val="20"/>
          <w:szCs w:val="20"/>
        </w:rPr>
        <w:t xml:space="preserve">TEL. </w:t>
      </w:r>
      <w:r>
        <w:rPr>
          <w:rFonts w:ascii="Cambria" w:hAnsi="Cambria" w:cs="Cambria"/>
          <w:b/>
          <w:bCs/>
          <w:spacing w:val="-1"/>
          <w:sz w:val="20"/>
          <w:szCs w:val="20"/>
        </w:rPr>
        <w:t>İŞ</w:t>
      </w:r>
      <w:r>
        <w:rPr>
          <w:rFonts w:ascii="Cambria" w:hAnsi="Cambria" w:cs="Cambria"/>
          <w:b/>
          <w:bCs/>
          <w:spacing w:val="9"/>
          <w:sz w:val="20"/>
          <w:szCs w:val="20"/>
        </w:rPr>
        <w:t xml:space="preserve"> </w:t>
      </w:r>
      <w:r>
        <w:rPr>
          <w:rFonts w:ascii="Cambria" w:hAnsi="Cambria" w:cs="Cambria"/>
          <w:b/>
          <w:bCs/>
        </w:rPr>
        <w:t xml:space="preserve">: </w:t>
      </w:r>
      <w:r>
        <w:rPr>
          <w:rFonts w:ascii="Cambria" w:hAnsi="Cambria" w:cs="Cambria"/>
          <w:spacing w:val="-1"/>
        </w:rPr>
        <w:t>........................................................</w:t>
      </w:r>
      <w:r>
        <w:rPr>
          <w:rFonts w:ascii="Cambria" w:hAnsi="Cambria" w:cs="Cambria"/>
          <w:spacing w:val="-1"/>
        </w:rPr>
        <w:tab/>
      </w:r>
      <w:r>
        <w:rPr>
          <w:rFonts w:ascii="Cambria" w:hAnsi="Cambria" w:cs="Cambria"/>
          <w:b/>
          <w:bCs/>
          <w:spacing w:val="-1"/>
          <w:sz w:val="20"/>
          <w:szCs w:val="20"/>
        </w:rPr>
        <w:t>GSM</w:t>
      </w:r>
      <w:r>
        <w:rPr>
          <w:rFonts w:ascii="Cambria" w:hAnsi="Cambria" w:cs="Cambria"/>
          <w:b/>
          <w:bCs/>
          <w:sz w:val="20"/>
          <w:szCs w:val="20"/>
        </w:rPr>
        <w:t xml:space="preserve"> </w:t>
      </w:r>
      <w:r>
        <w:rPr>
          <w:rFonts w:ascii="Cambria" w:hAnsi="Cambria" w:cs="Cambria"/>
          <w:b/>
          <w:bCs/>
          <w:spacing w:val="18"/>
          <w:sz w:val="20"/>
          <w:szCs w:val="20"/>
        </w:rPr>
        <w:t xml:space="preserve"> </w:t>
      </w:r>
      <w:r>
        <w:rPr>
          <w:rFonts w:ascii="Cambria" w:hAnsi="Cambria" w:cs="Cambria"/>
          <w:b/>
          <w:bCs/>
        </w:rPr>
        <w:t xml:space="preserve">: </w:t>
      </w:r>
      <w:r>
        <w:rPr>
          <w:rFonts w:ascii="Cambria" w:hAnsi="Cambria" w:cs="Cambria"/>
          <w:spacing w:val="-1"/>
        </w:rPr>
        <w:t>...............................................................................</w:t>
      </w:r>
    </w:p>
    <w:p w14:paraId="4F719DF5" w14:textId="77777777" w:rsidR="0082376D" w:rsidRDefault="0082376D" w:rsidP="0082376D">
      <w:pPr>
        <w:pStyle w:val="GvdeMetni"/>
        <w:kinsoku w:val="0"/>
        <w:overflowPunct w:val="0"/>
        <w:spacing w:before="62"/>
        <w:rPr>
          <w:rFonts w:ascii="Cambria" w:hAnsi="Cambria" w:cs="Cambria"/>
        </w:rPr>
      </w:pPr>
      <w:r>
        <w:rPr>
          <w:rFonts w:ascii="Cambria" w:hAnsi="Cambria" w:cs="Cambria"/>
          <w:b/>
          <w:bCs/>
        </w:rPr>
        <w:t>E</w:t>
      </w:r>
      <w:r>
        <w:rPr>
          <w:rFonts w:ascii="Cambria" w:hAnsi="Cambria" w:cs="Cambria"/>
          <w:b/>
          <w:bCs/>
          <w:spacing w:val="-2"/>
        </w:rPr>
        <w:t xml:space="preserve"> </w:t>
      </w:r>
      <w:r>
        <w:rPr>
          <w:rFonts w:ascii="Cambria" w:hAnsi="Cambria" w:cs="Cambria"/>
          <w:b/>
          <w:bCs/>
          <w:spacing w:val="-1"/>
        </w:rPr>
        <w:t>Mail</w:t>
      </w:r>
      <w:r>
        <w:rPr>
          <w:rFonts w:ascii="Cambria" w:hAnsi="Cambria" w:cs="Cambria"/>
          <w:b/>
          <w:bCs/>
          <w:spacing w:val="-4"/>
        </w:rPr>
        <w:t xml:space="preserve"> </w:t>
      </w:r>
      <w:r>
        <w:rPr>
          <w:rFonts w:ascii="Cambria" w:hAnsi="Cambria" w:cs="Cambria"/>
          <w:b/>
          <w:bCs/>
        </w:rPr>
        <w:t>Adresi</w:t>
      </w:r>
      <w:r>
        <w:rPr>
          <w:rFonts w:ascii="Cambria" w:hAnsi="Cambria" w:cs="Cambria"/>
          <w:b/>
          <w:bCs/>
          <w:spacing w:val="-2"/>
        </w:rPr>
        <w:t xml:space="preserve"> </w:t>
      </w:r>
      <w:r>
        <w:rPr>
          <w:rFonts w:ascii="Cambria" w:hAnsi="Cambria" w:cs="Cambria"/>
          <w:b/>
          <w:bCs/>
        </w:rPr>
        <w:t xml:space="preserve">: </w:t>
      </w:r>
      <w:r>
        <w:rPr>
          <w:rFonts w:ascii="Cambria" w:hAnsi="Cambria" w:cs="Cambria"/>
          <w:spacing w:val="-1"/>
        </w:rPr>
        <w:t>…………………………………………………………….@.............................................................</w:t>
      </w:r>
    </w:p>
    <w:p w14:paraId="54C59A24" w14:textId="77777777" w:rsidR="0082376D" w:rsidRDefault="0082376D" w:rsidP="0082376D">
      <w:pPr>
        <w:kinsoku w:val="0"/>
        <w:overflowPunct w:val="0"/>
        <w:spacing w:before="19" w:line="240" w:lineRule="exact"/>
      </w:pPr>
    </w:p>
    <w:p w14:paraId="3BB744A0" w14:textId="77777777" w:rsidR="0082376D" w:rsidRDefault="0082376D" w:rsidP="0082376D">
      <w:pPr>
        <w:pStyle w:val="GvdeMetni"/>
        <w:tabs>
          <w:tab w:val="left" w:pos="2280"/>
          <w:tab w:val="left" w:pos="3316"/>
          <w:tab w:val="left" w:pos="5356"/>
          <w:tab w:val="left" w:pos="6016"/>
          <w:tab w:val="left" w:pos="6851"/>
        </w:tabs>
        <w:kinsoku w:val="0"/>
        <w:overflowPunct w:val="0"/>
        <w:spacing w:line="294" w:lineRule="auto"/>
        <w:ind w:left="2225" w:right="297" w:hanging="2109"/>
        <w:rPr>
          <w:rFonts w:ascii="Cambria" w:hAnsi="Cambria" w:cs="Cambria"/>
        </w:rPr>
      </w:pPr>
      <w:r>
        <w:rPr>
          <w:rFonts w:ascii="Cambria" w:hAnsi="Cambria" w:cs="Cambria"/>
          <w:b/>
          <w:bCs/>
          <w:spacing w:val="-1"/>
          <w:sz w:val="20"/>
          <w:szCs w:val="20"/>
        </w:rPr>
        <w:t>ÖĞRENİM</w:t>
      </w:r>
      <w:r>
        <w:rPr>
          <w:rFonts w:ascii="Cambria" w:hAnsi="Cambria" w:cs="Cambria"/>
          <w:b/>
          <w:bCs/>
          <w:spacing w:val="-3"/>
          <w:sz w:val="20"/>
          <w:szCs w:val="20"/>
        </w:rPr>
        <w:t xml:space="preserve"> </w:t>
      </w:r>
      <w:r>
        <w:rPr>
          <w:rFonts w:ascii="Cambria" w:hAnsi="Cambria" w:cs="Cambria"/>
          <w:b/>
          <w:bCs/>
          <w:spacing w:val="-1"/>
          <w:sz w:val="20"/>
          <w:szCs w:val="20"/>
        </w:rPr>
        <w:t>DURUMU</w:t>
      </w:r>
      <w:r>
        <w:rPr>
          <w:rFonts w:ascii="Cambria" w:hAnsi="Cambria" w:cs="Cambria"/>
          <w:b/>
          <w:bCs/>
          <w:spacing w:val="9"/>
          <w:sz w:val="20"/>
          <w:szCs w:val="20"/>
        </w:rPr>
        <w:t xml:space="preserve"> </w:t>
      </w:r>
      <w:r>
        <w:rPr>
          <w:rFonts w:ascii="Cambria" w:hAnsi="Cambria" w:cs="Cambria"/>
          <w:b/>
          <w:bCs/>
        </w:rPr>
        <w:t>:</w:t>
      </w:r>
      <w:r>
        <w:rPr>
          <w:rFonts w:ascii="Cambria" w:hAnsi="Cambria" w:cs="Cambria"/>
          <w:b/>
          <w:bCs/>
        </w:rPr>
        <w:tab/>
      </w:r>
      <w:r>
        <w:rPr>
          <w:rFonts w:ascii="Cambria" w:hAnsi="Cambria" w:cs="Cambria"/>
          <w:b/>
          <w:bCs/>
        </w:rPr>
        <w:tab/>
      </w:r>
      <w:r>
        <w:rPr>
          <w:rFonts w:ascii="Cambria" w:hAnsi="Cambria" w:cs="Cambria"/>
        </w:rPr>
        <w:t>İlkokul</w:t>
      </w:r>
      <w:r>
        <w:rPr>
          <w:rFonts w:ascii="Cambria" w:hAnsi="Cambria" w:cs="Cambria"/>
        </w:rPr>
        <w:tab/>
        <w:t xml:space="preserve">(  </w:t>
      </w:r>
      <w:r>
        <w:rPr>
          <w:rFonts w:ascii="Cambria" w:hAnsi="Cambria" w:cs="Cambria"/>
          <w:spacing w:val="1"/>
        </w:rPr>
        <w:t xml:space="preserve"> </w:t>
      </w:r>
      <w:r>
        <w:rPr>
          <w:rFonts w:ascii="Cambria" w:hAnsi="Cambria" w:cs="Cambria"/>
        </w:rPr>
        <w:t>)</w:t>
      </w:r>
      <w:r>
        <w:rPr>
          <w:rFonts w:ascii="Cambria" w:hAnsi="Cambria" w:cs="Cambria"/>
          <w:spacing w:val="51"/>
        </w:rPr>
        <w:t xml:space="preserve"> </w:t>
      </w:r>
      <w:r>
        <w:rPr>
          <w:rFonts w:ascii="Cambria" w:hAnsi="Cambria" w:cs="Cambria"/>
          <w:spacing w:val="-1"/>
        </w:rPr>
        <w:t>Ortaokul</w:t>
      </w:r>
      <w:r w:rsidR="0064398A">
        <w:rPr>
          <w:rFonts w:ascii="Cambria" w:hAnsi="Cambria" w:cs="Cambria"/>
          <w:spacing w:val="-1"/>
        </w:rPr>
        <w:t xml:space="preserve"> (   )       Lise (   )</w:t>
      </w:r>
      <w:r>
        <w:rPr>
          <w:rFonts w:ascii="Cambria" w:hAnsi="Cambria" w:cs="Cambria"/>
          <w:spacing w:val="-1"/>
        </w:rPr>
        <w:tab/>
        <w:t>Yüksekokul</w:t>
      </w:r>
      <w:r>
        <w:rPr>
          <w:rFonts w:ascii="Cambria" w:hAnsi="Cambria" w:cs="Cambria"/>
        </w:rPr>
        <w:t xml:space="preserve"> </w:t>
      </w:r>
      <w:r>
        <w:rPr>
          <w:rFonts w:ascii="Cambria" w:hAnsi="Cambria" w:cs="Cambria"/>
          <w:spacing w:val="52"/>
        </w:rPr>
        <w:t xml:space="preserve"> </w:t>
      </w:r>
      <w:r>
        <w:rPr>
          <w:rFonts w:ascii="Cambria" w:hAnsi="Cambria" w:cs="Cambria"/>
        </w:rPr>
        <w:t xml:space="preserve">( </w:t>
      </w:r>
      <w:r>
        <w:rPr>
          <w:rFonts w:ascii="Cambria" w:hAnsi="Cambria" w:cs="Cambria"/>
          <w:spacing w:val="51"/>
        </w:rPr>
        <w:t xml:space="preserve"> </w:t>
      </w:r>
      <w:r>
        <w:rPr>
          <w:rFonts w:ascii="Cambria" w:hAnsi="Cambria" w:cs="Cambria"/>
        </w:rPr>
        <w:t xml:space="preserve">) </w:t>
      </w:r>
      <w:r>
        <w:rPr>
          <w:rFonts w:ascii="Cambria" w:hAnsi="Cambria" w:cs="Cambria"/>
          <w:spacing w:val="-1"/>
        </w:rPr>
        <w:t>Üniversite</w:t>
      </w:r>
      <w:r>
        <w:rPr>
          <w:rFonts w:ascii="Cambria" w:hAnsi="Cambria" w:cs="Cambria"/>
          <w:spacing w:val="50"/>
        </w:rPr>
        <w:t xml:space="preserve"> </w:t>
      </w:r>
      <w:r>
        <w:rPr>
          <w:rFonts w:ascii="Cambria" w:hAnsi="Cambria" w:cs="Cambria"/>
        </w:rPr>
        <w:t xml:space="preserve">(  </w:t>
      </w:r>
      <w:r>
        <w:rPr>
          <w:rFonts w:ascii="Cambria" w:hAnsi="Cambria" w:cs="Cambria"/>
          <w:spacing w:val="1"/>
        </w:rPr>
        <w:t xml:space="preserve"> </w:t>
      </w:r>
      <w:r>
        <w:rPr>
          <w:rFonts w:ascii="Cambria" w:hAnsi="Cambria" w:cs="Cambria"/>
        </w:rPr>
        <w:t>)</w:t>
      </w:r>
      <w:r>
        <w:rPr>
          <w:rFonts w:ascii="Cambria" w:hAnsi="Cambria" w:cs="Cambria"/>
          <w:spacing w:val="51"/>
        </w:rPr>
        <w:t xml:space="preserve"> </w:t>
      </w:r>
      <w:r>
        <w:rPr>
          <w:rFonts w:ascii="Cambria" w:hAnsi="Cambria" w:cs="Cambria"/>
          <w:spacing w:val="-1"/>
        </w:rPr>
        <w:t>Yüksek</w:t>
      </w:r>
      <w:r>
        <w:rPr>
          <w:rFonts w:ascii="Cambria" w:hAnsi="Cambria" w:cs="Cambria"/>
          <w:spacing w:val="1"/>
        </w:rPr>
        <w:t xml:space="preserve"> </w:t>
      </w:r>
      <w:r>
        <w:rPr>
          <w:rFonts w:ascii="Cambria" w:hAnsi="Cambria" w:cs="Cambria"/>
          <w:spacing w:val="-1"/>
        </w:rPr>
        <w:t>Lisans</w:t>
      </w:r>
      <w:r>
        <w:rPr>
          <w:rFonts w:ascii="Cambria" w:hAnsi="Cambria" w:cs="Cambria"/>
          <w:spacing w:val="52"/>
        </w:rPr>
        <w:t xml:space="preserve"> </w:t>
      </w:r>
      <w:r>
        <w:rPr>
          <w:rFonts w:ascii="Cambria" w:hAnsi="Cambria" w:cs="Cambria"/>
        </w:rPr>
        <w:t xml:space="preserve">(  </w:t>
      </w:r>
      <w:r>
        <w:rPr>
          <w:rFonts w:ascii="Cambria" w:hAnsi="Cambria" w:cs="Cambria"/>
          <w:spacing w:val="1"/>
        </w:rPr>
        <w:t xml:space="preserve"> </w:t>
      </w:r>
      <w:r>
        <w:rPr>
          <w:rFonts w:ascii="Cambria" w:hAnsi="Cambria" w:cs="Cambria"/>
        </w:rPr>
        <w:t>)</w:t>
      </w:r>
      <w:r>
        <w:rPr>
          <w:rFonts w:ascii="Cambria" w:hAnsi="Cambria" w:cs="Cambria"/>
          <w:spacing w:val="50"/>
        </w:rPr>
        <w:t xml:space="preserve"> </w:t>
      </w:r>
      <w:r>
        <w:rPr>
          <w:rFonts w:ascii="Cambria" w:hAnsi="Cambria" w:cs="Cambria"/>
        </w:rPr>
        <w:t xml:space="preserve">Doktora </w:t>
      </w:r>
      <w:r>
        <w:rPr>
          <w:rFonts w:ascii="Cambria" w:hAnsi="Cambria" w:cs="Cambria"/>
          <w:spacing w:val="49"/>
        </w:rPr>
        <w:t xml:space="preserve"> </w:t>
      </w:r>
      <w:r>
        <w:rPr>
          <w:rFonts w:ascii="Cambria" w:hAnsi="Cambria" w:cs="Cambria"/>
        </w:rPr>
        <w:t xml:space="preserve">(  </w:t>
      </w:r>
      <w:r>
        <w:rPr>
          <w:rFonts w:ascii="Cambria" w:hAnsi="Cambria" w:cs="Cambria"/>
          <w:spacing w:val="1"/>
        </w:rPr>
        <w:t xml:space="preserve"> </w:t>
      </w:r>
      <w:r>
        <w:rPr>
          <w:rFonts w:ascii="Cambria" w:hAnsi="Cambria" w:cs="Cambria"/>
        </w:rPr>
        <w:t>)</w:t>
      </w:r>
    </w:p>
    <w:p w14:paraId="00D07709" w14:textId="77777777" w:rsidR="0082376D" w:rsidRDefault="0082376D" w:rsidP="0082376D">
      <w:pPr>
        <w:kinsoku w:val="0"/>
        <w:overflowPunct w:val="0"/>
        <w:spacing w:before="7" w:line="260" w:lineRule="exact"/>
        <w:rPr>
          <w:sz w:val="26"/>
          <w:szCs w:val="26"/>
        </w:rPr>
      </w:pPr>
    </w:p>
    <w:p w14:paraId="58733DA1" w14:textId="77777777" w:rsidR="0064398A" w:rsidRDefault="0082376D" w:rsidP="0082376D">
      <w:pPr>
        <w:tabs>
          <w:tab w:val="left" w:pos="4365"/>
        </w:tabs>
        <w:kinsoku w:val="0"/>
        <w:overflowPunct w:val="0"/>
        <w:ind w:left="116"/>
        <w:rPr>
          <w:rFonts w:ascii="Cambria" w:hAnsi="Cambria" w:cs="Cambria"/>
          <w:b/>
          <w:bCs/>
          <w:spacing w:val="-53"/>
          <w:u w:val="thick"/>
        </w:rPr>
      </w:pPr>
      <w:r>
        <w:rPr>
          <w:rFonts w:ascii="Cambria" w:hAnsi="Cambria" w:cs="Cambria"/>
          <w:b/>
          <w:bCs/>
          <w:spacing w:val="-53"/>
          <w:u w:val="thick"/>
        </w:rPr>
        <w:t xml:space="preserve"> </w:t>
      </w:r>
    </w:p>
    <w:p w14:paraId="58102D84" w14:textId="77777777" w:rsidR="0082376D" w:rsidRDefault="0082376D" w:rsidP="0082376D">
      <w:pPr>
        <w:tabs>
          <w:tab w:val="left" w:pos="4365"/>
        </w:tabs>
        <w:kinsoku w:val="0"/>
        <w:overflowPunct w:val="0"/>
        <w:ind w:left="116"/>
        <w:rPr>
          <w:rFonts w:ascii="Cambria" w:hAnsi="Cambria" w:cs="Cambria"/>
          <w:spacing w:val="-1"/>
          <w:sz w:val="20"/>
          <w:szCs w:val="20"/>
        </w:rPr>
      </w:pPr>
      <w:r>
        <w:rPr>
          <w:rFonts w:ascii="Cambria" w:hAnsi="Cambria" w:cs="Cambria"/>
          <w:b/>
          <w:bCs/>
          <w:u w:val="thick"/>
        </w:rPr>
        <w:t>ANN</w:t>
      </w:r>
      <w:r>
        <w:rPr>
          <w:rFonts w:ascii="Cambria" w:hAnsi="Cambria" w:cs="Cambria"/>
          <w:b/>
          <w:bCs/>
          <w:spacing w:val="-52"/>
          <w:u w:val="thick"/>
        </w:rPr>
        <w:t xml:space="preserve"> </w:t>
      </w:r>
      <w:r>
        <w:rPr>
          <w:rFonts w:ascii="Cambria" w:hAnsi="Cambria" w:cs="Cambria"/>
          <w:b/>
          <w:bCs/>
          <w:u w:val="thick"/>
        </w:rPr>
        <w:t>E</w:t>
      </w:r>
      <w:r>
        <w:rPr>
          <w:rFonts w:ascii="Cambria" w:hAnsi="Cambria" w:cs="Cambria"/>
          <w:b/>
          <w:bCs/>
          <w:spacing w:val="-52"/>
          <w:u w:val="thick"/>
        </w:rPr>
        <w:t xml:space="preserve"> </w:t>
      </w:r>
      <w:r>
        <w:rPr>
          <w:rFonts w:ascii="Cambria" w:hAnsi="Cambria" w:cs="Cambria"/>
          <w:b/>
          <w:bCs/>
          <w:u w:val="thick"/>
        </w:rPr>
        <w:t>SİNİN</w:t>
      </w:r>
      <w:r>
        <w:rPr>
          <w:rFonts w:ascii="Cambria" w:hAnsi="Cambria" w:cs="Cambria"/>
          <w:b/>
          <w:bCs/>
          <w:spacing w:val="51"/>
          <w:u w:val="thick"/>
        </w:rPr>
        <w:t xml:space="preserve"> </w:t>
      </w:r>
      <w:r>
        <w:rPr>
          <w:rFonts w:ascii="Cambria" w:hAnsi="Cambria" w:cs="Cambria"/>
          <w:b/>
          <w:bCs/>
          <w:u w:val="thick"/>
        </w:rPr>
        <w:t>:</w:t>
      </w:r>
      <w:r>
        <w:rPr>
          <w:rFonts w:ascii="Cambria" w:hAnsi="Cambria" w:cs="Cambria"/>
          <w:b/>
          <w:bCs/>
        </w:rPr>
        <w:tab/>
      </w:r>
      <w:r>
        <w:rPr>
          <w:rFonts w:ascii="Cambria" w:hAnsi="Cambria" w:cs="Cambria"/>
          <w:b/>
          <w:bCs/>
          <w:spacing w:val="-1"/>
          <w:sz w:val="20"/>
          <w:szCs w:val="20"/>
        </w:rPr>
        <w:t>TC</w:t>
      </w:r>
      <w:r>
        <w:rPr>
          <w:rFonts w:ascii="Cambria" w:hAnsi="Cambria" w:cs="Cambria"/>
          <w:b/>
          <w:bCs/>
          <w:spacing w:val="1"/>
          <w:sz w:val="20"/>
          <w:szCs w:val="20"/>
        </w:rPr>
        <w:t xml:space="preserve"> </w:t>
      </w:r>
      <w:r>
        <w:rPr>
          <w:rFonts w:ascii="Cambria" w:hAnsi="Cambria" w:cs="Cambria"/>
          <w:b/>
          <w:bCs/>
          <w:spacing w:val="-1"/>
          <w:sz w:val="20"/>
          <w:szCs w:val="20"/>
        </w:rPr>
        <w:t>No</w:t>
      </w:r>
      <w:r>
        <w:rPr>
          <w:rFonts w:ascii="Cambria" w:hAnsi="Cambria" w:cs="Cambria"/>
          <w:b/>
          <w:bCs/>
          <w:spacing w:val="6"/>
          <w:sz w:val="20"/>
          <w:szCs w:val="20"/>
        </w:rPr>
        <w:t xml:space="preserve"> </w:t>
      </w:r>
      <w:r>
        <w:rPr>
          <w:rFonts w:ascii="Cambria" w:hAnsi="Cambria" w:cs="Cambria"/>
          <w:b/>
          <w:bCs/>
        </w:rPr>
        <w:t xml:space="preserve">: </w:t>
      </w:r>
      <w:r>
        <w:rPr>
          <w:rFonts w:ascii="Cambria" w:hAnsi="Cambria" w:cs="Cambria"/>
          <w:spacing w:val="-1"/>
          <w:sz w:val="20"/>
          <w:szCs w:val="20"/>
        </w:rPr>
        <w:t>…………………………………………………..............................</w:t>
      </w:r>
    </w:p>
    <w:p w14:paraId="7FAF190F" w14:textId="77777777" w:rsidR="0082376D" w:rsidRDefault="0082376D" w:rsidP="0082376D">
      <w:pPr>
        <w:kinsoku w:val="0"/>
        <w:overflowPunct w:val="0"/>
        <w:spacing w:before="2" w:line="190" w:lineRule="exact"/>
        <w:rPr>
          <w:sz w:val="19"/>
          <w:szCs w:val="19"/>
        </w:rPr>
      </w:pPr>
    </w:p>
    <w:p w14:paraId="7B615B2B" w14:textId="77777777" w:rsidR="0082376D" w:rsidRDefault="0082376D" w:rsidP="0082376D">
      <w:pPr>
        <w:pStyle w:val="GvdeMetni"/>
        <w:tabs>
          <w:tab w:val="left" w:pos="4793"/>
        </w:tabs>
        <w:kinsoku w:val="0"/>
        <w:overflowPunct w:val="0"/>
        <w:spacing w:before="66"/>
        <w:rPr>
          <w:rFonts w:ascii="Cambria" w:hAnsi="Cambria" w:cs="Cambria"/>
          <w:spacing w:val="-1"/>
        </w:rPr>
      </w:pPr>
      <w:r>
        <w:rPr>
          <w:rFonts w:ascii="Cambria" w:hAnsi="Cambria" w:cs="Cambria"/>
          <w:b/>
          <w:bCs/>
          <w:sz w:val="20"/>
          <w:szCs w:val="20"/>
        </w:rPr>
        <w:t xml:space="preserve">ADI </w:t>
      </w:r>
      <w:r>
        <w:rPr>
          <w:rFonts w:ascii="Cambria" w:hAnsi="Cambria" w:cs="Cambria"/>
          <w:b/>
          <w:bCs/>
          <w:spacing w:val="13"/>
          <w:sz w:val="20"/>
          <w:szCs w:val="20"/>
        </w:rPr>
        <w:t xml:space="preserve"> </w:t>
      </w:r>
      <w:r>
        <w:rPr>
          <w:rFonts w:ascii="Cambria" w:hAnsi="Cambria" w:cs="Cambria"/>
          <w:b/>
          <w:bCs/>
        </w:rPr>
        <w:t>:</w:t>
      </w:r>
      <w:r>
        <w:rPr>
          <w:rFonts w:ascii="Cambria" w:hAnsi="Cambria" w:cs="Cambria"/>
          <w:b/>
          <w:bCs/>
          <w:spacing w:val="51"/>
        </w:rPr>
        <w:t xml:space="preserve"> </w:t>
      </w:r>
      <w:r>
        <w:rPr>
          <w:rFonts w:ascii="Cambria" w:hAnsi="Cambria" w:cs="Cambria"/>
          <w:spacing w:val="-1"/>
        </w:rPr>
        <w:t>...........................................................................</w:t>
      </w:r>
      <w:r>
        <w:rPr>
          <w:rFonts w:ascii="Cambria" w:hAnsi="Cambria" w:cs="Cambria"/>
          <w:spacing w:val="-1"/>
        </w:rPr>
        <w:tab/>
      </w:r>
      <w:r>
        <w:rPr>
          <w:rFonts w:ascii="Cambria" w:hAnsi="Cambria" w:cs="Cambria"/>
          <w:b/>
          <w:bCs/>
          <w:spacing w:val="1"/>
          <w:sz w:val="20"/>
          <w:szCs w:val="20"/>
        </w:rPr>
        <w:t>İŞİ</w:t>
      </w:r>
      <w:r>
        <w:rPr>
          <w:rFonts w:ascii="Cambria" w:hAnsi="Cambria" w:cs="Cambria"/>
          <w:b/>
          <w:bCs/>
          <w:spacing w:val="6"/>
          <w:sz w:val="20"/>
          <w:szCs w:val="20"/>
        </w:rPr>
        <w:t xml:space="preserve"> </w:t>
      </w:r>
      <w:r>
        <w:rPr>
          <w:rFonts w:ascii="Cambria" w:hAnsi="Cambria" w:cs="Cambria"/>
          <w:b/>
          <w:bCs/>
        </w:rPr>
        <w:t xml:space="preserve">:  </w:t>
      </w:r>
      <w:r>
        <w:rPr>
          <w:rFonts w:ascii="Cambria" w:hAnsi="Cambria" w:cs="Cambria"/>
          <w:b/>
          <w:bCs/>
          <w:spacing w:val="1"/>
        </w:rPr>
        <w:t xml:space="preserve"> </w:t>
      </w:r>
      <w:r>
        <w:rPr>
          <w:rFonts w:ascii="Cambria" w:hAnsi="Cambria" w:cs="Cambria"/>
          <w:spacing w:val="-1"/>
        </w:rPr>
        <w:t>..............................................................................</w:t>
      </w:r>
    </w:p>
    <w:p w14:paraId="60F3713D" w14:textId="77777777" w:rsidR="0082376D" w:rsidRDefault="0082376D" w:rsidP="0082376D">
      <w:pPr>
        <w:pStyle w:val="GvdeMetni"/>
        <w:kinsoku w:val="0"/>
        <w:overflowPunct w:val="0"/>
        <w:spacing w:before="63"/>
        <w:rPr>
          <w:rFonts w:ascii="Cambria" w:hAnsi="Cambria" w:cs="Cambria"/>
          <w:spacing w:val="-1"/>
        </w:rPr>
      </w:pPr>
      <w:r>
        <w:rPr>
          <w:rFonts w:ascii="Cambria" w:hAnsi="Cambria" w:cs="Cambria"/>
          <w:b/>
          <w:bCs/>
          <w:spacing w:val="-1"/>
          <w:sz w:val="20"/>
          <w:szCs w:val="20"/>
        </w:rPr>
        <w:t>İŞ</w:t>
      </w:r>
      <w:r>
        <w:rPr>
          <w:rFonts w:ascii="Cambria" w:hAnsi="Cambria" w:cs="Cambria"/>
          <w:b/>
          <w:bCs/>
          <w:sz w:val="20"/>
          <w:szCs w:val="20"/>
        </w:rPr>
        <w:t xml:space="preserve"> ADRESİ</w:t>
      </w:r>
      <w:r>
        <w:rPr>
          <w:rFonts w:ascii="Cambria" w:hAnsi="Cambria" w:cs="Cambria"/>
          <w:b/>
          <w:bCs/>
          <w:spacing w:val="6"/>
          <w:sz w:val="20"/>
          <w:szCs w:val="20"/>
        </w:rPr>
        <w:t xml:space="preserve"> </w:t>
      </w:r>
      <w:r>
        <w:rPr>
          <w:rFonts w:ascii="Cambria" w:hAnsi="Cambria" w:cs="Cambria"/>
          <w:b/>
          <w:bCs/>
        </w:rPr>
        <w:t xml:space="preserve">: </w:t>
      </w:r>
      <w:r>
        <w:rPr>
          <w:rFonts w:ascii="Cambria" w:hAnsi="Cambria" w:cs="Cambria"/>
          <w:spacing w:val="-1"/>
        </w:rPr>
        <w:t>..................................................................................................................................................................</w:t>
      </w:r>
    </w:p>
    <w:p w14:paraId="764C0B4C" w14:textId="77777777" w:rsidR="0082376D" w:rsidRDefault="0082376D" w:rsidP="0082376D">
      <w:pPr>
        <w:pStyle w:val="GvdeMetni"/>
        <w:kinsoku w:val="0"/>
        <w:overflowPunct w:val="0"/>
        <w:spacing w:before="58"/>
        <w:ind w:left="972"/>
        <w:rPr>
          <w:rFonts w:ascii="Cambria" w:hAnsi="Cambria" w:cs="Cambria"/>
          <w:spacing w:val="-1"/>
        </w:rPr>
      </w:pPr>
      <w:r>
        <w:rPr>
          <w:rFonts w:ascii="Cambria" w:hAnsi="Cambria" w:cs="Cambria"/>
          <w:spacing w:val="-1"/>
        </w:rPr>
        <w:t>...………….....................................................................................................................................................</w:t>
      </w:r>
    </w:p>
    <w:p w14:paraId="5E5A5027" w14:textId="77777777" w:rsidR="0082376D" w:rsidRDefault="0082376D" w:rsidP="0082376D">
      <w:pPr>
        <w:pStyle w:val="GvdeMetni"/>
        <w:tabs>
          <w:tab w:val="left" w:pos="1116"/>
          <w:tab w:val="left" w:pos="5125"/>
        </w:tabs>
        <w:kinsoku w:val="0"/>
        <w:overflowPunct w:val="0"/>
        <w:spacing w:before="59"/>
        <w:rPr>
          <w:rFonts w:ascii="Cambria" w:hAnsi="Cambria" w:cs="Cambria"/>
          <w:spacing w:val="-1"/>
        </w:rPr>
      </w:pPr>
      <w:r>
        <w:rPr>
          <w:rFonts w:ascii="Cambria" w:hAnsi="Cambria" w:cs="Cambria"/>
          <w:b/>
          <w:bCs/>
          <w:sz w:val="20"/>
          <w:szCs w:val="20"/>
        </w:rPr>
        <w:t xml:space="preserve">TEL. </w:t>
      </w:r>
      <w:r>
        <w:rPr>
          <w:rFonts w:ascii="Cambria" w:hAnsi="Cambria" w:cs="Cambria"/>
          <w:b/>
          <w:bCs/>
          <w:spacing w:val="-1"/>
          <w:sz w:val="20"/>
          <w:szCs w:val="20"/>
        </w:rPr>
        <w:t>İŞ</w:t>
      </w:r>
      <w:r>
        <w:rPr>
          <w:rFonts w:ascii="Cambria" w:hAnsi="Cambria" w:cs="Cambria"/>
          <w:b/>
          <w:bCs/>
          <w:spacing w:val="9"/>
          <w:sz w:val="20"/>
          <w:szCs w:val="20"/>
        </w:rPr>
        <w:t xml:space="preserve"> </w:t>
      </w:r>
      <w:r>
        <w:rPr>
          <w:rFonts w:ascii="Cambria" w:hAnsi="Cambria" w:cs="Cambria"/>
          <w:b/>
          <w:bCs/>
        </w:rPr>
        <w:t>:</w:t>
      </w:r>
      <w:r>
        <w:rPr>
          <w:rFonts w:ascii="Cambria" w:hAnsi="Cambria" w:cs="Cambria"/>
          <w:b/>
          <w:bCs/>
        </w:rPr>
        <w:tab/>
      </w:r>
      <w:r>
        <w:rPr>
          <w:rFonts w:ascii="Cambria" w:hAnsi="Cambria" w:cs="Cambria"/>
          <w:spacing w:val="-1"/>
        </w:rPr>
        <w:t>..........................................................................</w:t>
      </w:r>
      <w:r>
        <w:rPr>
          <w:rFonts w:ascii="Cambria" w:hAnsi="Cambria" w:cs="Cambria"/>
          <w:spacing w:val="-1"/>
        </w:rPr>
        <w:tab/>
      </w:r>
      <w:r>
        <w:rPr>
          <w:rFonts w:ascii="Cambria" w:hAnsi="Cambria" w:cs="Cambria"/>
          <w:b/>
          <w:bCs/>
          <w:spacing w:val="-1"/>
          <w:sz w:val="20"/>
          <w:szCs w:val="20"/>
        </w:rPr>
        <w:t>GSM</w:t>
      </w:r>
      <w:r>
        <w:rPr>
          <w:rFonts w:ascii="Cambria" w:hAnsi="Cambria" w:cs="Cambria"/>
          <w:b/>
          <w:bCs/>
          <w:spacing w:val="-2"/>
          <w:sz w:val="20"/>
          <w:szCs w:val="20"/>
        </w:rPr>
        <w:t xml:space="preserve"> </w:t>
      </w:r>
      <w:r>
        <w:rPr>
          <w:rFonts w:ascii="Cambria" w:hAnsi="Cambria" w:cs="Cambria"/>
          <w:b/>
          <w:bCs/>
        </w:rPr>
        <w:t xml:space="preserve">: </w:t>
      </w:r>
      <w:r>
        <w:rPr>
          <w:rFonts w:ascii="Cambria" w:hAnsi="Cambria" w:cs="Cambria"/>
          <w:b/>
          <w:bCs/>
          <w:spacing w:val="3"/>
        </w:rPr>
        <w:t xml:space="preserve"> </w:t>
      </w:r>
      <w:r>
        <w:rPr>
          <w:rFonts w:ascii="Cambria" w:hAnsi="Cambria" w:cs="Cambria"/>
          <w:spacing w:val="-1"/>
        </w:rPr>
        <w:t>.....................................................................</w:t>
      </w:r>
    </w:p>
    <w:p w14:paraId="49C1D796" w14:textId="77777777" w:rsidR="0082376D" w:rsidRDefault="0082376D" w:rsidP="0082376D">
      <w:pPr>
        <w:pStyle w:val="GvdeMetni"/>
        <w:kinsoku w:val="0"/>
        <w:overflowPunct w:val="0"/>
        <w:spacing w:before="62"/>
        <w:ind w:left="132" w:hanging="16"/>
        <w:rPr>
          <w:rFonts w:ascii="Cambria" w:hAnsi="Cambria" w:cs="Cambria"/>
          <w:spacing w:val="-1"/>
        </w:rPr>
      </w:pPr>
      <w:r>
        <w:rPr>
          <w:rFonts w:ascii="Cambria" w:hAnsi="Cambria" w:cs="Cambria"/>
          <w:b/>
          <w:bCs/>
        </w:rPr>
        <w:t>E</w:t>
      </w:r>
      <w:r>
        <w:rPr>
          <w:rFonts w:ascii="Cambria" w:hAnsi="Cambria" w:cs="Cambria"/>
          <w:b/>
          <w:bCs/>
          <w:spacing w:val="-1"/>
        </w:rPr>
        <w:t xml:space="preserve"> Mail</w:t>
      </w:r>
      <w:r>
        <w:rPr>
          <w:rFonts w:ascii="Cambria" w:hAnsi="Cambria" w:cs="Cambria"/>
          <w:b/>
          <w:bCs/>
          <w:spacing w:val="-4"/>
        </w:rPr>
        <w:t xml:space="preserve"> </w:t>
      </w:r>
      <w:r>
        <w:rPr>
          <w:rFonts w:ascii="Cambria" w:hAnsi="Cambria" w:cs="Cambria"/>
          <w:b/>
          <w:bCs/>
        </w:rPr>
        <w:t xml:space="preserve">Adresi </w:t>
      </w:r>
      <w:r>
        <w:rPr>
          <w:rFonts w:ascii="Cambria" w:hAnsi="Cambria" w:cs="Cambria"/>
        </w:rPr>
        <w:t>:</w:t>
      </w:r>
      <w:r>
        <w:rPr>
          <w:rFonts w:ascii="Cambria" w:hAnsi="Cambria" w:cs="Cambria"/>
          <w:spacing w:val="-1"/>
        </w:rPr>
        <w:t xml:space="preserve"> ……………………………………………………………….@..........................................................</w:t>
      </w:r>
    </w:p>
    <w:p w14:paraId="2C787327" w14:textId="77777777" w:rsidR="0082376D" w:rsidRDefault="0082376D" w:rsidP="0082376D">
      <w:pPr>
        <w:kinsoku w:val="0"/>
        <w:overflowPunct w:val="0"/>
        <w:spacing w:before="19" w:line="240" w:lineRule="exact"/>
      </w:pPr>
    </w:p>
    <w:p w14:paraId="23E67AF5" w14:textId="77777777" w:rsidR="0064398A" w:rsidRDefault="0082376D" w:rsidP="0064398A">
      <w:pPr>
        <w:pStyle w:val="GvdeMetni"/>
        <w:tabs>
          <w:tab w:val="left" w:pos="2280"/>
          <w:tab w:val="left" w:pos="3316"/>
          <w:tab w:val="left" w:pos="5356"/>
          <w:tab w:val="left" w:pos="6016"/>
          <w:tab w:val="left" w:pos="6851"/>
        </w:tabs>
        <w:kinsoku w:val="0"/>
        <w:overflowPunct w:val="0"/>
        <w:spacing w:line="294" w:lineRule="auto"/>
        <w:ind w:left="2225" w:right="297" w:hanging="2109"/>
        <w:rPr>
          <w:rFonts w:ascii="Cambria" w:hAnsi="Cambria" w:cs="Cambria"/>
        </w:rPr>
      </w:pPr>
      <w:r>
        <w:rPr>
          <w:rFonts w:ascii="Cambria" w:hAnsi="Cambria" w:cs="Cambria"/>
          <w:b/>
          <w:bCs/>
          <w:spacing w:val="-1"/>
          <w:sz w:val="20"/>
          <w:szCs w:val="20"/>
        </w:rPr>
        <w:t>ÖĞRENİM</w:t>
      </w:r>
      <w:r>
        <w:rPr>
          <w:rFonts w:ascii="Cambria" w:hAnsi="Cambria" w:cs="Cambria"/>
          <w:b/>
          <w:bCs/>
          <w:spacing w:val="-3"/>
          <w:sz w:val="20"/>
          <w:szCs w:val="20"/>
        </w:rPr>
        <w:t xml:space="preserve"> </w:t>
      </w:r>
      <w:r>
        <w:rPr>
          <w:rFonts w:ascii="Cambria" w:hAnsi="Cambria" w:cs="Cambria"/>
          <w:b/>
          <w:bCs/>
          <w:spacing w:val="-1"/>
          <w:sz w:val="20"/>
          <w:szCs w:val="20"/>
        </w:rPr>
        <w:t>DURUMU</w:t>
      </w:r>
      <w:r>
        <w:rPr>
          <w:rFonts w:ascii="Cambria" w:hAnsi="Cambria" w:cs="Cambria"/>
          <w:b/>
          <w:bCs/>
          <w:spacing w:val="-1"/>
        </w:rPr>
        <w:t>:</w:t>
      </w:r>
      <w:r>
        <w:rPr>
          <w:rFonts w:ascii="Cambria" w:hAnsi="Cambria" w:cs="Cambria"/>
          <w:b/>
          <w:bCs/>
          <w:spacing w:val="-1"/>
        </w:rPr>
        <w:tab/>
      </w:r>
      <w:r w:rsidR="0064398A">
        <w:rPr>
          <w:rFonts w:ascii="Cambria" w:hAnsi="Cambria" w:cs="Cambria"/>
        </w:rPr>
        <w:t>İlkokul</w:t>
      </w:r>
      <w:r w:rsidR="0064398A">
        <w:rPr>
          <w:rFonts w:ascii="Cambria" w:hAnsi="Cambria" w:cs="Cambria"/>
        </w:rPr>
        <w:tab/>
        <w:t xml:space="preserve">(  </w:t>
      </w:r>
      <w:r w:rsidR="0064398A">
        <w:rPr>
          <w:rFonts w:ascii="Cambria" w:hAnsi="Cambria" w:cs="Cambria"/>
          <w:spacing w:val="1"/>
        </w:rPr>
        <w:t xml:space="preserve"> </w:t>
      </w:r>
      <w:r w:rsidR="0064398A">
        <w:rPr>
          <w:rFonts w:ascii="Cambria" w:hAnsi="Cambria" w:cs="Cambria"/>
        </w:rPr>
        <w:t>)</w:t>
      </w:r>
      <w:r w:rsidR="0064398A">
        <w:rPr>
          <w:rFonts w:ascii="Cambria" w:hAnsi="Cambria" w:cs="Cambria"/>
          <w:spacing w:val="51"/>
        </w:rPr>
        <w:t xml:space="preserve"> </w:t>
      </w:r>
      <w:r w:rsidR="0064398A">
        <w:rPr>
          <w:rFonts w:ascii="Cambria" w:hAnsi="Cambria" w:cs="Cambria"/>
          <w:spacing w:val="-1"/>
        </w:rPr>
        <w:t>Ortaokul (   )       Lise (   )</w:t>
      </w:r>
      <w:r w:rsidR="0064398A">
        <w:rPr>
          <w:rFonts w:ascii="Cambria" w:hAnsi="Cambria" w:cs="Cambria"/>
          <w:spacing w:val="-1"/>
        </w:rPr>
        <w:tab/>
        <w:t>Yüksekokul</w:t>
      </w:r>
      <w:r w:rsidR="0064398A">
        <w:rPr>
          <w:rFonts w:ascii="Cambria" w:hAnsi="Cambria" w:cs="Cambria"/>
        </w:rPr>
        <w:t xml:space="preserve"> </w:t>
      </w:r>
      <w:r w:rsidR="0064398A">
        <w:rPr>
          <w:rFonts w:ascii="Cambria" w:hAnsi="Cambria" w:cs="Cambria"/>
          <w:spacing w:val="52"/>
        </w:rPr>
        <w:t xml:space="preserve"> </w:t>
      </w:r>
      <w:r w:rsidR="0064398A">
        <w:rPr>
          <w:rFonts w:ascii="Cambria" w:hAnsi="Cambria" w:cs="Cambria"/>
        </w:rPr>
        <w:t xml:space="preserve">( </w:t>
      </w:r>
      <w:r w:rsidR="0064398A">
        <w:rPr>
          <w:rFonts w:ascii="Cambria" w:hAnsi="Cambria" w:cs="Cambria"/>
          <w:spacing w:val="51"/>
        </w:rPr>
        <w:t xml:space="preserve"> </w:t>
      </w:r>
      <w:r w:rsidR="0064398A">
        <w:rPr>
          <w:rFonts w:ascii="Cambria" w:hAnsi="Cambria" w:cs="Cambria"/>
        </w:rPr>
        <w:t xml:space="preserve">) </w:t>
      </w:r>
      <w:r w:rsidR="0064398A">
        <w:rPr>
          <w:rFonts w:ascii="Cambria" w:hAnsi="Cambria" w:cs="Cambria"/>
          <w:spacing w:val="-1"/>
        </w:rPr>
        <w:t>Üniversite</w:t>
      </w:r>
      <w:r w:rsidR="0064398A">
        <w:rPr>
          <w:rFonts w:ascii="Cambria" w:hAnsi="Cambria" w:cs="Cambria"/>
          <w:spacing w:val="50"/>
        </w:rPr>
        <w:t xml:space="preserve"> </w:t>
      </w:r>
      <w:r w:rsidR="0064398A">
        <w:rPr>
          <w:rFonts w:ascii="Cambria" w:hAnsi="Cambria" w:cs="Cambria"/>
        </w:rPr>
        <w:t xml:space="preserve">(  </w:t>
      </w:r>
      <w:r w:rsidR="0064398A">
        <w:rPr>
          <w:rFonts w:ascii="Cambria" w:hAnsi="Cambria" w:cs="Cambria"/>
          <w:spacing w:val="1"/>
        </w:rPr>
        <w:t xml:space="preserve"> </w:t>
      </w:r>
      <w:r w:rsidR="0064398A">
        <w:rPr>
          <w:rFonts w:ascii="Cambria" w:hAnsi="Cambria" w:cs="Cambria"/>
        </w:rPr>
        <w:t>)</w:t>
      </w:r>
      <w:r w:rsidR="0064398A">
        <w:rPr>
          <w:rFonts w:ascii="Cambria" w:hAnsi="Cambria" w:cs="Cambria"/>
          <w:spacing w:val="51"/>
        </w:rPr>
        <w:t xml:space="preserve"> </w:t>
      </w:r>
      <w:r w:rsidR="0064398A">
        <w:rPr>
          <w:rFonts w:ascii="Cambria" w:hAnsi="Cambria" w:cs="Cambria"/>
          <w:spacing w:val="-1"/>
        </w:rPr>
        <w:t>Yüksek</w:t>
      </w:r>
      <w:r w:rsidR="0064398A">
        <w:rPr>
          <w:rFonts w:ascii="Cambria" w:hAnsi="Cambria" w:cs="Cambria"/>
          <w:spacing w:val="1"/>
        </w:rPr>
        <w:t xml:space="preserve"> </w:t>
      </w:r>
      <w:r w:rsidR="0064398A">
        <w:rPr>
          <w:rFonts w:ascii="Cambria" w:hAnsi="Cambria" w:cs="Cambria"/>
          <w:spacing w:val="-1"/>
        </w:rPr>
        <w:t>Lisans</w:t>
      </w:r>
      <w:r w:rsidR="0064398A">
        <w:rPr>
          <w:rFonts w:ascii="Cambria" w:hAnsi="Cambria" w:cs="Cambria"/>
          <w:spacing w:val="52"/>
        </w:rPr>
        <w:t xml:space="preserve"> </w:t>
      </w:r>
      <w:r w:rsidR="0064398A">
        <w:rPr>
          <w:rFonts w:ascii="Cambria" w:hAnsi="Cambria" w:cs="Cambria"/>
        </w:rPr>
        <w:t xml:space="preserve">(  </w:t>
      </w:r>
      <w:r w:rsidR="0064398A">
        <w:rPr>
          <w:rFonts w:ascii="Cambria" w:hAnsi="Cambria" w:cs="Cambria"/>
          <w:spacing w:val="1"/>
        </w:rPr>
        <w:t xml:space="preserve"> </w:t>
      </w:r>
      <w:r w:rsidR="0064398A">
        <w:rPr>
          <w:rFonts w:ascii="Cambria" w:hAnsi="Cambria" w:cs="Cambria"/>
        </w:rPr>
        <w:t>)</w:t>
      </w:r>
      <w:r w:rsidR="0064398A">
        <w:rPr>
          <w:rFonts w:ascii="Cambria" w:hAnsi="Cambria" w:cs="Cambria"/>
          <w:spacing w:val="50"/>
        </w:rPr>
        <w:t xml:space="preserve"> </w:t>
      </w:r>
      <w:r w:rsidR="0064398A">
        <w:rPr>
          <w:rFonts w:ascii="Cambria" w:hAnsi="Cambria" w:cs="Cambria"/>
        </w:rPr>
        <w:t xml:space="preserve">Doktora </w:t>
      </w:r>
      <w:r w:rsidR="0064398A">
        <w:rPr>
          <w:rFonts w:ascii="Cambria" w:hAnsi="Cambria" w:cs="Cambria"/>
          <w:spacing w:val="49"/>
        </w:rPr>
        <w:t xml:space="preserve"> </w:t>
      </w:r>
      <w:r w:rsidR="0064398A">
        <w:rPr>
          <w:rFonts w:ascii="Cambria" w:hAnsi="Cambria" w:cs="Cambria"/>
        </w:rPr>
        <w:t xml:space="preserve">(  </w:t>
      </w:r>
      <w:r w:rsidR="0064398A">
        <w:rPr>
          <w:rFonts w:ascii="Cambria" w:hAnsi="Cambria" w:cs="Cambria"/>
          <w:spacing w:val="1"/>
        </w:rPr>
        <w:t xml:space="preserve"> </w:t>
      </w:r>
      <w:r w:rsidR="0064398A">
        <w:rPr>
          <w:rFonts w:ascii="Cambria" w:hAnsi="Cambria" w:cs="Cambria"/>
        </w:rPr>
        <w:t>)</w:t>
      </w:r>
    </w:p>
    <w:p w14:paraId="5C07D009" w14:textId="47E547A6" w:rsidR="0082376D" w:rsidRDefault="005904D5" w:rsidP="0064398A">
      <w:pPr>
        <w:pStyle w:val="GvdeMetni"/>
        <w:tabs>
          <w:tab w:val="left" w:pos="2244"/>
          <w:tab w:val="left" w:pos="3332"/>
          <w:tab w:val="left" w:pos="3940"/>
          <w:tab w:val="left" w:pos="5427"/>
          <w:tab w:val="left" w:pos="5942"/>
          <w:tab w:val="left" w:pos="6139"/>
          <w:tab w:val="left" w:pos="6975"/>
        </w:tabs>
        <w:kinsoku w:val="0"/>
        <w:overflowPunct w:val="0"/>
        <w:spacing w:line="289" w:lineRule="auto"/>
        <w:ind w:left="2173" w:right="117" w:hanging="2041"/>
        <w:rPr>
          <w:spacing w:val="-1"/>
        </w:rPr>
      </w:pPr>
      <w:r>
        <w:t xml:space="preserve">                                                                                                    </w:t>
      </w:r>
      <w:r w:rsidR="0064398A">
        <w:t xml:space="preserve">              </w:t>
      </w:r>
      <w:r>
        <w:t xml:space="preserve">  </w:t>
      </w:r>
      <w:r w:rsidR="0082376D">
        <w:t xml:space="preserve">…… </w:t>
      </w:r>
      <w:r w:rsidR="001353EA">
        <w:rPr>
          <w:spacing w:val="-1"/>
        </w:rPr>
        <w:t>/08/</w:t>
      </w:r>
      <w:r w:rsidR="001143BD">
        <w:rPr>
          <w:spacing w:val="-1"/>
        </w:rPr>
        <w:t>2025</w:t>
      </w:r>
    </w:p>
    <w:p w14:paraId="32C4CA9A" w14:textId="77777777" w:rsidR="0082376D" w:rsidRDefault="0082376D" w:rsidP="0082376D">
      <w:pPr>
        <w:pStyle w:val="GvdeMetni"/>
        <w:kinsoku w:val="0"/>
        <w:overflowPunct w:val="0"/>
        <w:spacing w:before="148"/>
        <w:ind w:left="0" w:right="1187"/>
        <w:jc w:val="right"/>
        <w:rPr>
          <w:rFonts w:ascii="Cambria" w:hAnsi="Cambria" w:cs="Cambria"/>
          <w:spacing w:val="-1"/>
        </w:rPr>
      </w:pPr>
      <w:r>
        <w:rPr>
          <w:rFonts w:ascii="Cambria" w:hAnsi="Cambria" w:cs="Cambria"/>
          <w:spacing w:val="-1"/>
        </w:rPr>
        <w:t>İmza</w:t>
      </w:r>
    </w:p>
    <w:p w14:paraId="429D4DE9" w14:textId="77777777" w:rsidR="0082376D" w:rsidRDefault="0082376D" w:rsidP="0082376D">
      <w:pPr>
        <w:pStyle w:val="GvdeMetni"/>
        <w:kinsoku w:val="0"/>
        <w:overflowPunct w:val="0"/>
        <w:spacing w:before="63"/>
        <w:ind w:left="0" w:right="306"/>
        <w:jc w:val="right"/>
        <w:rPr>
          <w:rFonts w:ascii="Cambria" w:hAnsi="Cambria" w:cs="Cambria"/>
          <w:spacing w:val="-1"/>
        </w:rPr>
      </w:pPr>
      <w:r>
        <w:rPr>
          <w:rFonts w:ascii="Cambria" w:hAnsi="Cambria" w:cs="Cambria"/>
          <w:spacing w:val="-1"/>
        </w:rPr>
        <w:t>Velinin</w:t>
      </w:r>
      <w:r>
        <w:rPr>
          <w:rFonts w:ascii="Cambria" w:hAnsi="Cambria" w:cs="Cambria"/>
          <w:spacing w:val="-3"/>
        </w:rPr>
        <w:t xml:space="preserve"> </w:t>
      </w:r>
      <w:r>
        <w:rPr>
          <w:rFonts w:ascii="Cambria" w:hAnsi="Cambria" w:cs="Cambria"/>
          <w:spacing w:val="-1"/>
        </w:rPr>
        <w:t>Adı-Soyadı</w:t>
      </w:r>
    </w:p>
    <w:p w14:paraId="27C2C6ED" w14:textId="77777777" w:rsidR="0082376D" w:rsidRDefault="0082376D" w:rsidP="0082376D">
      <w:pPr>
        <w:pStyle w:val="GvdeMetni"/>
        <w:kinsoku w:val="0"/>
        <w:overflowPunct w:val="0"/>
        <w:spacing w:before="63"/>
        <w:ind w:left="0" w:right="306"/>
        <w:jc w:val="center"/>
        <w:rPr>
          <w:rFonts w:ascii="Cambria" w:hAnsi="Cambria" w:cs="Cambria"/>
          <w:spacing w:val="-1"/>
        </w:rPr>
        <w:sectPr w:rsidR="0082376D">
          <w:headerReference w:type="even" r:id="rId9"/>
          <w:headerReference w:type="default" r:id="rId10"/>
          <w:headerReference w:type="first" r:id="rId11"/>
          <w:pgSz w:w="11910" w:h="16840"/>
          <w:pgMar w:top="920" w:right="1320" w:bottom="280" w:left="1300" w:header="708" w:footer="708" w:gutter="0"/>
          <w:cols w:space="708" w:equalWidth="0">
            <w:col w:w="9290"/>
          </w:cols>
          <w:noEndnote/>
        </w:sectPr>
      </w:pPr>
    </w:p>
    <w:p w14:paraId="76563F6C" w14:textId="77777777" w:rsidR="0082376D" w:rsidRDefault="0082376D" w:rsidP="0082376D">
      <w:pPr>
        <w:kinsoku w:val="0"/>
        <w:overflowPunct w:val="0"/>
        <w:spacing w:before="5" w:line="180" w:lineRule="exact"/>
        <w:rPr>
          <w:sz w:val="18"/>
          <w:szCs w:val="18"/>
        </w:rPr>
      </w:pPr>
    </w:p>
    <w:p w14:paraId="65CBFD74" w14:textId="77777777" w:rsidR="0082376D" w:rsidRDefault="0082376D" w:rsidP="0082376D">
      <w:pPr>
        <w:kinsoku w:val="0"/>
        <w:overflowPunct w:val="0"/>
        <w:spacing w:line="240" w:lineRule="exact"/>
      </w:pPr>
    </w:p>
    <w:p w14:paraId="5DC748A5" w14:textId="77777777" w:rsidR="0082376D" w:rsidRDefault="0082376D" w:rsidP="0082376D">
      <w:pPr>
        <w:kinsoku w:val="0"/>
        <w:overflowPunct w:val="0"/>
        <w:spacing w:line="240" w:lineRule="exact"/>
      </w:pPr>
    </w:p>
    <w:p w14:paraId="413AC54C" w14:textId="77777777" w:rsidR="0082376D" w:rsidRDefault="0082376D" w:rsidP="0082376D">
      <w:pPr>
        <w:pStyle w:val="Balk1"/>
        <w:kinsoku w:val="0"/>
        <w:overflowPunct w:val="0"/>
        <w:ind w:left="2385"/>
        <w:rPr>
          <w:b w:val="0"/>
          <w:bCs w:val="0"/>
        </w:rPr>
      </w:pPr>
      <w:r>
        <w:rPr>
          <w:spacing w:val="-1"/>
        </w:rPr>
        <w:t>AKSU FEN</w:t>
      </w:r>
      <w:r>
        <w:rPr>
          <w:spacing w:val="-2"/>
        </w:rPr>
        <w:t xml:space="preserve"> </w:t>
      </w:r>
      <w:r>
        <w:rPr>
          <w:spacing w:val="-1"/>
        </w:rPr>
        <w:t>LİSESİ</w:t>
      </w:r>
      <w:r>
        <w:rPr>
          <w:spacing w:val="-2"/>
        </w:rPr>
        <w:t xml:space="preserve"> </w:t>
      </w:r>
      <w:r>
        <w:t>MÜDÜRLÜĞÜNE</w:t>
      </w:r>
    </w:p>
    <w:p w14:paraId="06AFC8E8" w14:textId="77777777" w:rsidR="0082376D" w:rsidRDefault="0082376D" w:rsidP="0082376D">
      <w:pPr>
        <w:kinsoku w:val="0"/>
        <w:overflowPunct w:val="0"/>
        <w:spacing w:before="136"/>
        <w:jc w:val="right"/>
      </w:pPr>
      <w:r>
        <w:rPr>
          <w:b/>
          <w:bCs/>
          <w:spacing w:val="-1"/>
        </w:rPr>
        <w:t>AKSU/ANTALYA</w:t>
      </w:r>
    </w:p>
    <w:p w14:paraId="20BB2D06" w14:textId="77777777" w:rsidR="0082376D" w:rsidRDefault="0082376D" w:rsidP="0082376D">
      <w:pPr>
        <w:kinsoku w:val="0"/>
        <w:overflowPunct w:val="0"/>
        <w:spacing w:before="61" w:line="230" w:lineRule="exact"/>
        <w:ind w:right="265"/>
        <w:jc w:val="center"/>
        <w:rPr>
          <w:sz w:val="20"/>
          <w:szCs w:val="20"/>
        </w:rPr>
      </w:pPr>
      <w:r>
        <w:br w:type="column"/>
      </w:r>
      <w:r>
        <w:rPr>
          <w:b/>
          <w:bCs/>
          <w:i/>
          <w:iCs/>
          <w:spacing w:val="-1"/>
          <w:sz w:val="20"/>
          <w:szCs w:val="20"/>
          <w:u w:val="thick"/>
        </w:rPr>
        <w:t>EK-4</w:t>
      </w:r>
    </w:p>
    <w:p w14:paraId="47BAF042" w14:textId="77777777" w:rsidR="0082376D" w:rsidRDefault="0082376D" w:rsidP="0082376D">
      <w:pPr>
        <w:kinsoku w:val="0"/>
        <w:overflowPunct w:val="0"/>
        <w:spacing w:line="184" w:lineRule="exact"/>
        <w:ind w:left="315"/>
        <w:rPr>
          <w:sz w:val="16"/>
          <w:szCs w:val="16"/>
        </w:rPr>
      </w:pPr>
      <w:r>
        <w:rPr>
          <w:b/>
          <w:bCs/>
          <w:i/>
          <w:iCs/>
          <w:spacing w:val="-40"/>
          <w:sz w:val="16"/>
          <w:szCs w:val="16"/>
          <w:u w:val="single"/>
        </w:rPr>
        <w:t xml:space="preserve"> </w:t>
      </w:r>
      <w:r>
        <w:rPr>
          <w:b/>
          <w:bCs/>
          <w:i/>
          <w:iCs/>
          <w:sz w:val="16"/>
          <w:szCs w:val="16"/>
          <w:u w:val="single"/>
        </w:rPr>
        <w:t>G</w:t>
      </w:r>
      <w:r>
        <w:rPr>
          <w:b/>
          <w:bCs/>
          <w:i/>
          <w:iCs/>
          <w:spacing w:val="-1"/>
          <w:sz w:val="16"/>
          <w:szCs w:val="16"/>
          <w:u w:val="single"/>
        </w:rPr>
        <w:t>ündüz</w:t>
      </w:r>
      <w:r>
        <w:rPr>
          <w:b/>
          <w:bCs/>
          <w:i/>
          <w:iCs/>
          <w:spacing w:val="-39"/>
          <w:sz w:val="16"/>
          <w:szCs w:val="16"/>
          <w:u w:val="single"/>
        </w:rPr>
        <w:t xml:space="preserve"> </w:t>
      </w:r>
      <w:r>
        <w:rPr>
          <w:b/>
          <w:bCs/>
          <w:i/>
          <w:iCs/>
          <w:sz w:val="16"/>
          <w:szCs w:val="16"/>
          <w:u w:val="single"/>
        </w:rPr>
        <w:t>lü</w:t>
      </w:r>
      <w:r>
        <w:rPr>
          <w:b/>
          <w:bCs/>
          <w:i/>
          <w:iCs/>
          <w:spacing w:val="-2"/>
          <w:sz w:val="16"/>
          <w:szCs w:val="16"/>
          <w:u w:val="single"/>
        </w:rPr>
        <w:t xml:space="preserve"> </w:t>
      </w:r>
      <w:r>
        <w:rPr>
          <w:b/>
          <w:bCs/>
          <w:i/>
          <w:iCs/>
          <w:sz w:val="16"/>
          <w:szCs w:val="16"/>
          <w:u w:val="single"/>
        </w:rPr>
        <w:t>E</w:t>
      </w:r>
      <w:r>
        <w:rPr>
          <w:b/>
          <w:bCs/>
          <w:i/>
          <w:iCs/>
          <w:spacing w:val="-39"/>
          <w:sz w:val="16"/>
          <w:szCs w:val="16"/>
          <w:u w:val="single"/>
        </w:rPr>
        <w:t xml:space="preserve"> </w:t>
      </w:r>
      <w:r>
        <w:rPr>
          <w:b/>
          <w:bCs/>
          <w:i/>
          <w:iCs/>
          <w:spacing w:val="-1"/>
          <w:sz w:val="16"/>
          <w:szCs w:val="16"/>
          <w:u w:val="single"/>
        </w:rPr>
        <w:t>ğitim</w:t>
      </w:r>
      <w:r>
        <w:rPr>
          <w:b/>
          <w:bCs/>
          <w:i/>
          <w:iCs/>
          <w:spacing w:val="7"/>
          <w:sz w:val="16"/>
          <w:szCs w:val="16"/>
          <w:u w:val="single"/>
        </w:rPr>
        <w:t xml:space="preserve"> </w:t>
      </w:r>
      <w:r>
        <w:rPr>
          <w:b/>
          <w:bCs/>
          <w:i/>
          <w:iCs/>
          <w:spacing w:val="-1"/>
          <w:sz w:val="16"/>
          <w:szCs w:val="16"/>
          <w:u w:val="single"/>
        </w:rPr>
        <w:t>Tale</w:t>
      </w:r>
      <w:r>
        <w:rPr>
          <w:b/>
          <w:bCs/>
          <w:i/>
          <w:iCs/>
          <w:sz w:val="16"/>
          <w:szCs w:val="16"/>
          <w:u w:val="single"/>
        </w:rPr>
        <w:t xml:space="preserve">p </w:t>
      </w:r>
    </w:p>
    <w:p w14:paraId="699FECD7" w14:textId="77777777" w:rsidR="0082376D" w:rsidRDefault="0082376D" w:rsidP="0082376D">
      <w:pPr>
        <w:kinsoku w:val="0"/>
        <w:overflowPunct w:val="0"/>
        <w:ind w:right="346"/>
        <w:jc w:val="center"/>
        <w:rPr>
          <w:sz w:val="16"/>
          <w:szCs w:val="16"/>
        </w:rPr>
      </w:pPr>
      <w:r>
        <w:rPr>
          <w:b/>
          <w:bCs/>
          <w:i/>
          <w:iCs/>
          <w:spacing w:val="-40"/>
          <w:sz w:val="16"/>
          <w:szCs w:val="16"/>
          <w:u w:val="single"/>
        </w:rPr>
        <w:t xml:space="preserve"> </w:t>
      </w:r>
      <w:r>
        <w:rPr>
          <w:b/>
          <w:bCs/>
          <w:i/>
          <w:iCs/>
          <w:sz w:val="16"/>
          <w:szCs w:val="16"/>
          <w:u w:val="single"/>
        </w:rPr>
        <w:t>D</w:t>
      </w:r>
      <w:r>
        <w:rPr>
          <w:b/>
          <w:bCs/>
          <w:i/>
          <w:iCs/>
          <w:spacing w:val="-1"/>
          <w:sz w:val="16"/>
          <w:szCs w:val="16"/>
          <w:u w:val="single"/>
        </w:rPr>
        <w:t>ile</w:t>
      </w:r>
      <w:r>
        <w:rPr>
          <w:b/>
          <w:bCs/>
          <w:i/>
          <w:iCs/>
          <w:sz w:val="16"/>
          <w:szCs w:val="16"/>
          <w:u w:val="single"/>
        </w:rPr>
        <w:t>kçes</w:t>
      </w:r>
      <w:r>
        <w:rPr>
          <w:b/>
          <w:bCs/>
          <w:i/>
          <w:iCs/>
          <w:spacing w:val="-39"/>
          <w:sz w:val="16"/>
          <w:szCs w:val="16"/>
          <w:u w:val="single"/>
        </w:rPr>
        <w:t xml:space="preserve"> </w:t>
      </w:r>
      <w:r>
        <w:rPr>
          <w:b/>
          <w:bCs/>
          <w:i/>
          <w:iCs/>
          <w:sz w:val="16"/>
          <w:szCs w:val="16"/>
          <w:u w:val="single"/>
        </w:rPr>
        <w:t xml:space="preserve">i </w:t>
      </w:r>
    </w:p>
    <w:p w14:paraId="374DDE48" w14:textId="77777777" w:rsidR="0082376D" w:rsidRDefault="0082376D" w:rsidP="0082376D">
      <w:pPr>
        <w:kinsoku w:val="0"/>
        <w:overflowPunct w:val="0"/>
        <w:ind w:right="346"/>
        <w:jc w:val="center"/>
        <w:rPr>
          <w:sz w:val="16"/>
          <w:szCs w:val="16"/>
        </w:rPr>
        <w:sectPr w:rsidR="0082376D">
          <w:headerReference w:type="even" r:id="rId12"/>
          <w:headerReference w:type="default" r:id="rId13"/>
          <w:headerReference w:type="first" r:id="rId14"/>
          <w:pgSz w:w="11910" w:h="16840"/>
          <w:pgMar w:top="1180" w:right="1260" w:bottom="280" w:left="1300" w:header="0" w:footer="0" w:gutter="0"/>
          <w:cols w:num="2" w:space="708" w:equalWidth="0">
            <w:col w:w="7276" w:space="40"/>
            <w:col w:w="2034"/>
          </w:cols>
          <w:noEndnote/>
        </w:sectPr>
      </w:pPr>
    </w:p>
    <w:p w14:paraId="41553265" w14:textId="77777777" w:rsidR="0082376D" w:rsidRDefault="0082376D" w:rsidP="0082376D">
      <w:pPr>
        <w:kinsoku w:val="0"/>
        <w:overflowPunct w:val="0"/>
        <w:spacing w:line="200" w:lineRule="exact"/>
        <w:rPr>
          <w:sz w:val="20"/>
          <w:szCs w:val="20"/>
        </w:rPr>
      </w:pPr>
    </w:p>
    <w:p w14:paraId="7C7B160B" w14:textId="77777777" w:rsidR="0082376D" w:rsidRDefault="0082376D" w:rsidP="0082376D">
      <w:pPr>
        <w:kinsoku w:val="0"/>
        <w:overflowPunct w:val="0"/>
        <w:spacing w:line="200" w:lineRule="exact"/>
        <w:rPr>
          <w:sz w:val="20"/>
          <w:szCs w:val="20"/>
        </w:rPr>
      </w:pPr>
    </w:p>
    <w:p w14:paraId="19099D88" w14:textId="77777777" w:rsidR="0082376D" w:rsidRDefault="0082376D" w:rsidP="0082376D">
      <w:pPr>
        <w:kinsoku w:val="0"/>
        <w:overflowPunct w:val="0"/>
        <w:spacing w:before="19" w:line="200" w:lineRule="exact"/>
        <w:rPr>
          <w:sz w:val="20"/>
          <w:szCs w:val="20"/>
        </w:rPr>
      </w:pPr>
    </w:p>
    <w:p w14:paraId="20ED35DC" w14:textId="310C6A46" w:rsidR="0082376D" w:rsidRDefault="0082376D" w:rsidP="002C184B">
      <w:pPr>
        <w:pStyle w:val="GvdeMetni"/>
        <w:kinsoku w:val="0"/>
        <w:overflowPunct w:val="0"/>
        <w:spacing w:before="69" w:line="360" w:lineRule="auto"/>
        <w:ind w:left="1677" w:right="136" w:firstLine="450"/>
      </w:pPr>
      <w:r>
        <w:rPr>
          <w:spacing w:val="-1"/>
        </w:rPr>
        <w:t>Velisi</w:t>
      </w:r>
      <w:r>
        <w:t xml:space="preserve"> </w:t>
      </w:r>
      <w:r>
        <w:rPr>
          <w:spacing w:val="-1"/>
        </w:rPr>
        <w:t>bulunduğum</w:t>
      </w:r>
      <w:r>
        <w:t xml:space="preserve"> okulunuz  </w:t>
      </w:r>
      <w:r w:rsidR="00824BC3">
        <w:t xml:space="preserve"> 9/……</w:t>
      </w:r>
      <w:r w:rsidR="002C184B">
        <w:t xml:space="preserve">  </w:t>
      </w:r>
      <w:r>
        <w:rPr>
          <w:spacing w:val="-1"/>
        </w:rPr>
        <w:t>sınıfı</w:t>
      </w:r>
      <w:r w:rsidR="002C184B">
        <w:rPr>
          <w:spacing w:val="-1"/>
        </w:rPr>
        <w:t xml:space="preserve"> </w:t>
      </w:r>
      <w:r>
        <w:t xml:space="preserve"> …..</w:t>
      </w:r>
      <w:r w:rsidR="002C184B">
        <w:t xml:space="preserve"> </w:t>
      </w:r>
      <w:r>
        <w:t xml:space="preserve"> </w:t>
      </w:r>
      <w:r w:rsidR="002C184B">
        <w:t xml:space="preserve">   numaralı</w:t>
      </w:r>
      <w:r>
        <w:rPr>
          <w:spacing w:val="1"/>
        </w:rPr>
        <w:t xml:space="preserve"> </w:t>
      </w:r>
      <w:r>
        <w:rPr>
          <w:spacing w:val="-1"/>
        </w:rPr>
        <w:t>öğrencisi</w:t>
      </w:r>
      <w:r>
        <w:t xml:space="preserve"> </w:t>
      </w:r>
    </w:p>
    <w:p w14:paraId="47380F64" w14:textId="5B38D4FB" w:rsidR="0082376D" w:rsidRPr="002C184B" w:rsidRDefault="002C184B" w:rsidP="002C184B">
      <w:pPr>
        <w:pStyle w:val="GvdeMetni"/>
        <w:kinsoku w:val="0"/>
        <w:overflowPunct w:val="0"/>
        <w:spacing w:before="69" w:line="360" w:lineRule="auto"/>
        <w:ind w:left="968" w:right="136"/>
      </w:pPr>
      <w:r>
        <w:t>…………………….</w:t>
      </w:r>
      <w:r w:rsidR="00ED7A9D">
        <w:rPr>
          <w:noProof/>
        </w:rPr>
        <mc:AlternateContent>
          <mc:Choice Requires="wps">
            <w:drawing>
              <wp:anchor distT="0" distB="0" distL="114300" distR="114300" simplePos="0" relativeHeight="251660288" behindDoc="1" locked="0" layoutInCell="0" allowOverlap="1" wp14:anchorId="64050121" wp14:editId="2F0948C0">
                <wp:simplePos x="0" y="0"/>
                <wp:positionH relativeFrom="page">
                  <wp:posOffset>898525</wp:posOffset>
                </wp:positionH>
                <wp:positionV relativeFrom="paragraph">
                  <wp:posOffset>260350</wp:posOffset>
                </wp:positionV>
                <wp:extent cx="5765800" cy="5715000"/>
                <wp:effectExtent l="3175" t="3175" r="3175"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7D87" w14:textId="77777777" w:rsidR="000434F9" w:rsidRDefault="000434F9" w:rsidP="0082376D">
                            <w:pPr>
                              <w:widowControl/>
                              <w:autoSpaceDE/>
                              <w:autoSpaceDN/>
                              <w:adjustRightInd/>
                              <w:spacing w:line="9000" w:lineRule="atLeast"/>
                            </w:pPr>
                          </w:p>
                          <w:p w14:paraId="7FCE8FB6" w14:textId="77777777" w:rsidR="000434F9" w:rsidRDefault="000434F9" w:rsidP="008237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0121" id="Rectangle 3" o:spid="_x0000_s1027" style="position:absolute;left:0;text-align:left;margin-left:70.75pt;margin-top:20.5pt;width:454pt;height:45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" o:allowincell="f" filled="f" stroked="f">
                <v:textbox inset="0,0,0,0">
                  <w:txbxContent>
                    <w:p w14:paraId="569A7D87" w14:textId="77777777" w:rsidR="000434F9" w:rsidRDefault="000434F9" w:rsidP="0082376D">
                      <w:pPr>
                        <w:widowControl/>
                        <w:autoSpaceDE/>
                        <w:autoSpaceDN/>
                        <w:adjustRightInd/>
                        <w:spacing w:line="9000" w:lineRule="atLeast"/>
                      </w:pPr>
                    </w:p>
                    <w:p w14:paraId="7FCE8FB6" w14:textId="77777777" w:rsidR="000434F9" w:rsidRDefault="000434F9" w:rsidP="0082376D"/>
                  </w:txbxContent>
                </v:textbox>
                <w10:wrap anchorx="page"/>
              </v:rect>
            </w:pict>
          </mc:Fallback>
        </mc:AlternateContent>
      </w:r>
      <w:r w:rsidR="0082376D">
        <w:t>……………</w:t>
      </w:r>
      <w:r w:rsidR="00824BC3">
        <w:t>…</w:t>
      </w:r>
      <w:r w:rsidR="0082376D">
        <w:t>…</w:t>
      </w:r>
      <w:r w:rsidR="00824BC3">
        <w:t>…</w:t>
      </w:r>
      <w:r w:rsidR="0082376D">
        <w:t>…’in</w:t>
      </w:r>
      <w:r w:rsidR="0082376D">
        <w:rPr>
          <w:spacing w:val="4"/>
        </w:rPr>
        <w:t xml:space="preserve"> </w:t>
      </w:r>
      <w:r w:rsidR="0082376D">
        <w:rPr>
          <w:spacing w:val="-3"/>
        </w:rPr>
        <w:t>Fen</w:t>
      </w:r>
      <w:r w:rsidR="0082376D">
        <w:rPr>
          <w:spacing w:val="3"/>
        </w:rPr>
        <w:t xml:space="preserve"> </w:t>
      </w:r>
      <w:r w:rsidR="0082376D">
        <w:rPr>
          <w:spacing w:val="-1"/>
        </w:rPr>
        <w:t>Liseleri</w:t>
      </w:r>
      <w:r w:rsidR="0082376D">
        <w:rPr>
          <w:spacing w:val="1"/>
        </w:rPr>
        <w:t xml:space="preserve"> </w:t>
      </w:r>
      <w:r w:rsidR="0082376D">
        <w:rPr>
          <w:spacing w:val="-1"/>
        </w:rPr>
        <w:t>Yönetmeliği’nin</w:t>
      </w:r>
      <w:r w:rsidR="0082376D">
        <w:t xml:space="preserve"> 5. </w:t>
      </w:r>
      <w:r w:rsidR="0082376D">
        <w:rPr>
          <w:spacing w:val="-1"/>
        </w:rPr>
        <w:t>madde</w:t>
      </w:r>
      <w:r w:rsidR="0082376D">
        <w:rPr>
          <w:spacing w:val="1"/>
        </w:rPr>
        <w:t xml:space="preserve"> </w:t>
      </w:r>
      <w:r w:rsidR="0082376D">
        <w:t>hükmüne</w:t>
      </w:r>
      <w:r w:rsidR="0082376D">
        <w:rPr>
          <w:spacing w:val="1"/>
        </w:rPr>
        <w:t xml:space="preserve"> </w:t>
      </w:r>
      <w:r w:rsidR="0082376D">
        <w:rPr>
          <w:spacing w:val="-2"/>
        </w:rPr>
        <w:t>göre</w:t>
      </w:r>
      <w:r w:rsidR="0082376D">
        <w:rPr>
          <w:spacing w:val="8"/>
        </w:rPr>
        <w:t xml:space="preserve"> </w:t>
      </w:r>
      <w:r w:rsidR="0082376D">
        <w:rPr>
          <w:spacing w:val="-2"/>
        </w:rPr>
        <w:t>GÜNDÜZLÜ</w:t>
      </w:r>
      <w:r w:rsidR="0082376D">
        <w:rPr>
          <w:spacing w:val="37"/>
        </w:rPr>
        <w:t xml:space="preserve"> </w:t>
      </w:r>
      <w:r w:rsidR="0082376D">
        <w:t xml:space="preserve">olarak </w:t>
      </w:r>
      <w:r w:rsidR="0082376D">
        <w:rPr>
          <w:spacing w:val="-1"/>
        </w:rPr>
        <w:t>öğrenim</w:t>
      </w:r>
      <w:r w:rsidR="0082376D">
        <w:t xml:space="preserve"> </w:t>
      </w:r>
      <w:r w:rsidR="0082376D">
        <w:rPr>
          <w:spacing w:val="-1"/>
        </w:rPr>
        <w:t>görmesini</w:t>
      </w:r>
      <w:r w:rsidR="0082376D">
        <w:t xml:space="preserve"> </w:t>
      </w:r>
      <w:r w:rsidR="0082376D">
        <w:rPr>
          <w:spacing w:val="-2"/>
        </w:rPr>
        <w:t>istiyorum.</w:t>
      </w:r>
    </w:p>
    <w:p w14:paraId="4CB33A55" w14:textId="77777777" w:rsidR="00824BC3" w:rsidRDefault="00824BC3" w:rsidP="0082376D">
      <w:pPr>
        <w:pStyle w:val="GvdeMetni"/>
        <w:kinsoku w:val="0"/>
        <w:overflowPunct w:val="0"/>
        <w:spacing w:before="1"/>
        <w:ind w:left="1028" w:right="172"/>
        <w:rPr>
          <w:spacing w:val="-1"/>
        </w:rPr>
      </w:pPr>
    </w:p>
    <w:p w14:paraId="12D1A1E7" w14:textId="77777777" w:rsidR="0082376D" w:rsidRDefault="0082376D" w:rsidP="002C184B">
      <w:pPr>
        <w:pStyle w:val="GvdeMetni"/>
        <w:kinsoku w:val="0"/>
        <w:overflowPunct w:val="0"/>
        <w:spacing w:before="1"/>
        <w:ind w:left="1737" w:right="172" w:firstLine="390"/>
      </w:pPr>
      <w:r>
        <w:rPr>
          <w:spacing w:val="-1"/>
        </w:rPr>
        <w:t>Gereğini,</w:t>
      </w:r>
      <w:r>
        <w:t xml:space="preserve"> </w:t>
      </w:r>
      <w:r>
        <w:rPr>
          <w:spacing w:val="-1"/>
        </w:rPr>
        <w:t>bilgilerinize</w:t>
      </w:r>
      <w:r>
        <w:rPr>
          <w:spacing w:val="-3"/>
        </w:rPr>
        <w:t xml:space="preserve"> </w:t>
      </w:r>
      <w:r>
        <w:t>arz</w:t>
      </w:r>
      <w:r>
        <w:rPr>
          <w:spacing w:val="-3"/>
        </w:rPr>
        <w:t xml:space="preserve"> </w:t>
      </w:r>
      <w:r>
        <w:t>ederim.</w:t>
      </w:r>
    </w:p>
    <w:p w14:paraId="0F3CD84A" w14:textId="77777777" w:rsidR="0082376D" w:rsidRDefault="0082376D" w:rsidP="0082376D">
      <w:pPr>
        <w:kinsoku w:val="0"/>
        <w:overflowPunct w:val="0"/>
        <w:spacing w:before="2" w:line="210" w:lineRule="exact"/>
        <w:rPr>
          <w:sz w:val="21"/>
          <w:szCs w:val="21"/>
        </w:rPr>
      </w:pPr>
    </w:p>
    <w:p w14:paraId="2C42394B" w14:textId="77777777" w:rsidR="0082376D" w:rsidRDefault="0082376D" w:rsidP="0082376D">
      <w:pPr>
        <w:kinsoku w:val="0"/>
        <w:overflowPunct w:val="0"/>
        <w:spacing w:line="240" w:lineRule="exact"/>
      </w:pPr>
    </w:p>
    <w:p w14:paraId="039CC4BF" w14:textId="52437DC0" w:rsidR="0082376D" w:rsidRDefault="0082376D" w:rsidP="0082376D">
      <w:pPr>
        <w:pStyle w:val="GvdeMetni"/>
        <w:kinsoku w:val="0"/>
        <w:overflowPunct w:val="0"/>
        <w:ind w:left="0" w:right="941"/>
        <w:jc w:val="right"/>
        <w:rPr>
          <w:spacing w:val="-1"/>
        </w:rPr>
      </w:pPr>
      <w:r>
        <w:t xml:space="preserve">…. </w:t>
      </w:r>
      <w:r w:rsidR="001353EA">
        <w:rPr>
          <w:spacing w:val="-1"/>
        </w:rPr>
        <w:t>/</w:t>
      </w:r>
      <w:r w:rsidR="00647CE2">
        <w:rPr>
          <w:spacing w:val="-1"/>
        </w:rPr>
        <w:t xml:space="preserve"> 08 </w:t>
      </w:r>
      <w:r w:rsidR="001353EA">
        <w:rPr>
          <w:spacing w:val="-1"/>
        </w:rPr>
        <w:t>/</w:t>
      </w:r>
      <w:r w:rsidR="001143BD">
        <w:rPr>
          <w:spacing w:val="-1"/>
        </w:rPr>
        <w:t>2025</w:t>
      </w:r>
    </w:p>
    <w:p w14:paraId="30348657" w14:textId="77777777" w:rsidR="00E9697E" w:rsidRDefault="00E9697E" w:rsidP="0082376D">
      <w:pPr>
        <w:pStyle w:val="GvdeMetni"/>
        <w:kinsoku w:val="0"/>
        <w:overflowPunct w:val="0"/>
        <w:ind w:left="0" w:right="941"/>
        <w:jc w:val="right"/>
        <w:rPr>
          <w:spacing w:val="-1"/>
        </w:rPr>
      </w:pPr>
    </w:p>
    <w:p w14:paraId="6A127EDC" w14:textId="77777777" w:rsidR="0082376D" w:rsidRDefault="0082376D" w:rsidP="0082376D">
      <w:pPr>
        <w:kinsoku w:val="0"/>
        <w:overflowPunct w:val="0"/>
        <w:spacing w:line="200" w:lineRule="exact"/>
        <w:rPr>
          <w:sz w:val="20"/>
          <w:szCs w:val="20"/>
        </w:rPr>
      </w:pPr>
    </w:p>
    <w:p w14:paraId="6299B428" w14:textId="77777777" w:rsidR="0082376D" w:rsidRDefault="0082376D" w:rsidP="0082376D">
      <w:pPr>
        <w:kinsoku w:val="0"/>
        <w:overflowPunct w:val="0"/>
        <w:spacing w:line="200" w:lineRule="exact"/>
        <w:rPr>
          <w:sz w:val="20"/>
          <w:szCs w:val="20"/>
        </w:rPr>
      </w:pPr>
    </w:p>
    <w:p w14:paraId="3DA1547F" w14:textId="77777777" w:rsidR="0082376D" w:rsidRDefault="0082376D" w:rsidP="0082376D">
      <w:pPr>
        <w:kinsoku w:val="0"/>
        <w:overflowPunct w:val="0"/>
        <w:spacing w:line="200" w:lineRule="exact"/>
        <w:rPr>
          <w:sz w:val="20"/>
          <w:szCs w:val="20"/>
        </w:rPr>
      </w:pPr>
    </w:p>
    <w:p w14:paraId="7133708A" w14:textId="77777777" w:rsidR="0082376D" w:rsidRDefault="0082376D" w:rsidP="0082376D">
      <w:pPr>
        <w:kinsoku w:val="0"/>
        <w:overflowPunct w:val="0"/>
        <w:spacing w:line="200" w:lineRule="exact"/>
        <w:rPr>
          <w:sz w:val="20"/>
          <w:szCs w:val="20"/>
        </w:rPr>
      </w:pPr>
    </w:p>
    <w:p w14:paraId="5D714741" w14:textId="77777777" w:rsidR="0082376D" w:rsidRDefault="0082376D" w:rsidP="0082376D">
      <w:pPr>
        <w:pStyle w:val="GvdeMetni"/>
        <w:tabs>
          <w:tab w:val="left" w:pos="7398"/>
        </w:tabs>
        <w:kinsoku w:val="0"/>
        <w:overflowPunct w:val="0"/>
        <w:spacing w:before="69"/>
        <w:ind w:left="0"/>
        <w:rPr>
          <w:spacing w:val="-1"/>
        </w:rPr>
      </w:pPr>
      <w:r w:rsidRPr="00CF6143">
        <w:rPr>
          <w:sz w:val="22"/>
          <w:szCs w:val="22"/>
          <w:u w:val="single"/>
        </w:rPr>
        <w:t>VELİ:</w:t>
      </w:r>
      <w:r>
        <w:tab/>
      </w:r>
      <w:r>
        <w:rPr>
          <w:spacing w:val="-2"/>
        </w:rPr>
        <w:t>Adı</w:t>
      </w:r>
      <w:r>
        <w:t xml:space="preserve"> </w:t>
      </w:r>
      <w:r>
        <w:rPr>
          <w:spacing w:val="-1"/>
        </w:rPr>
        <w:t>Soyadı</w:t>
      </w:r>
    </w:p>
    <w:p w14:paraId="5DC782D2" w14:textId="77777777" w:rsidR="0082376D" w:rsidRDefault="0082376D" w:rsidP="0082376D">
      <w:pPr>
        <w:pStyle w:val="GvdeMetni"/>
        <w:kinsoku w:val="0"/>
        <w:overflowPunct w:val="0"/>
        <w:ind w:left="0" w:right="1102"/>
        <w:jc w:val="right"/>
        <w:rPr>
          <w:spacing w:val="-2"/>
        </w:rPr>
      </w:pPr>
      <w:r>
        <w:rPr>
          <w:spacing w:val="-2"/>
        </w:rPr>
        <w:t>İmza</w:t>
      </w:r>
    </w:p>
    <w:p w14:paraId="49F295F2" w14:textId="77777777" w:rsidR="0082376D" w:rsidRDefault="0082376D" w:rsidP="0082376D">
      <w:pPr>
        <w:pStyle w:val="GvdeMetni"/>
        <w:kinsoku w:val="0"/>
        <w:overflowPunct w:val="0"/>
        <w:spacing w:before="4"/>
        <w:ind w:left="968" w:right="172"/>
      </w:pPr>
      <w:r>
        <w:rPr>
          <w:spacing w:val="-1"/>
        </w:rPr>
        <w:t>Adres</w:t>
      </w:r>
      <w:r>
        <w:rPr>
          <w:spacing w:val="2"/>
        </w:rPr>
        <w:t xml:space="preserve"> </w:t>
      </w:r>
      <w:r>
        <w:t>:</w:t>
      </w:r>
      <w:r>
        <w:rPr>
          <w:spacing w:val="-2"/>
        </w:rPr>
        <w:t xml:space="preserve"> </w:t>
      </w:r>
      <w:r>
        <w:t>…………………………………………</w:t>
      </w:r>
    </w:p>
    <w:p w14:paraId="7A6F2EB7" w14:textId="77777777" w:rsidR="0082376D" w:rsidRDefault="0082376D" w:rsidP="0082376D">
      <w:pPr>
        <w:pStyle w:val="GvdeMetni"/>
        <w:kinsoku w:val="0"/>
        <w:overflowPunct w:val="0"/>
        <w:spacing w:before="136"/>
        <w:ind w:left="968" w:right="172"/>
      </w:pPr>
      <w:r>
        <w:t>………………………………………………….</w:t>
      </w:r>
    </w:p>
    <w:p w14:paraId="16601F77" w14:textId="77777777" w:rsidR="0082376D" w:rsidRDefault="0082376D" w:rsidP="0082376D">
      <w:pPr>
        <w:pStyle w:val="GvdeMetni"/>
        <w:kinsoku w:val="0"/>
        <w:overflowPunct w:val="0"/>
        <w:spacing w:before="140"/>
        <w:ind w:left="968" w:right="172"/>
      </w:pPr>
      <w:r>
        <w:t>………………………………………………….</w:t>
      </w:r>
    </w:p>
    <w:p w14:paraId="00A3CAD0" w14:textId="77777777" w:rsidR="0082376D" w:rsidRDefault="0082376D" w:rsidP="0082376D">
      <w:pPr>
        <w:kinsoku w:val="0"/>
        <w:overflowPunct w:val="0"/>
        <w:spacing w:before="8" w:line="160" w:lineRule="exact"/>
        <w:rPr>
          <w:sz w:val="16"/>
          <w:szCs w:val="16"/>
        </w:rPr>
      </w:pPr>
    </w:p>
    <w:p w14:paraId="26A831FB" w14:textId="77777777" w:rsidR="0082376D" w:rsidRDefault="0082376D" w:rsidP="0082376D">
      <w:pPr>
        <w:kinsoku w:val="0"/>
        <w:overflowPunct w:val="0"/>
        <w:spacing w:line="240" w:lineRule="exact"/>
      </w:pPr>
    </w:p>
    <w:p w14:paraId="1D92284E" w14:textId="77777777" w:rsidR="0082376D" w:rsidRDefault="0082376D" w:rsidP="0082376D">
      <w:pPr>
        <w:pStyle w:val="GvdeMetni"/>
        <w:kinsoku w:val="0"/>
        <w:overflowPunct w:val="0"/>
        <w:spacing w:line="480" w:lineRule="auto"/>
        <w:ind w:left="968" w:right="5047"/>
      </w:pPr>
      <w:r>
        <w:t>Tel:</w:t>
      </w:r>
      <w:r>
        <w:rPr>
          <w:spacing w:val="-7"/>
        </w:rPr>
        <w:t xml:space="preserve"> </w:t>
      </w:r>
      <w:r>
        <w:t>………………………….</w:t>
      </w:r>
      <w:r>
        <w:rPr>
          <w:spacing w:val="23"/>
        </w:rPr>
        <w:t xml:space="preserve"> </w:t>
      </w:r>
      <w:r>
        <w:t>Cep:</w:t>
      </w:r>
      <w:r>
        <w:rPr>
          <w:spacing w:val="-6"/>
        </w:rPr>
        <w:t xml:space="preserve"> </w:t>
      </w:r>
      <w:r>
        <w:t>…………………………</w:t>
      </w:r>
    </w:p>
    <w:p w14:paraId="0B20E735" w14:textId="77777777" w:rsidR="0082376D" w:rsidRDefault="0082376D" w:rsidP="00ED7A9D">
      <w:pPr>
        <w:pStyle w:val="GvdeMetni"/>
        <w:kinsoku w:val="0"/>
        <w:overflowPunct w:val="0"/>
        <w:spacing w:line="480" w:lineRule="auto"/>
        <w:ind w:right="5047"/>
        <w:sectPr w:rsidR="0082376D">
          <w:type w:val="continuous"/>
          <w:pgSz w:w="11910" w:h="16840"/>
          <w:pgMar w:top="920" w:right="1260" w:bottom="280" w:left="1300" w:header="708" w:footer="708" w:gutter="0"/>
          <w:cols w:space="708" w:equalWidth="0">
            <w:col w:w="9350"/>
          </w:cols>
          <w:noEndnote/>
        </w:sectPr>
      </w:pPr>
    </w:p>
    <w:p w14:paraId="08529431" w14:textId="77777777" w:rsidR="00824BC3" w:rsidRDefault="00824BC3" w:rsidP="00ED7A9D">
      <w:pPr>
        <w:kinsoku w:val="0"/>
        <w:overflowPunct w:val="0"/>
        <w:spacing w:before="6"/>
        <w:ind w:right="173"/>
        <w:jc w:val="right"/>
        <w:rPr>
          <w:b/>
          <w:bCs/>
          <w:i/>
          <w:iCs/>
          <w:spacing w:val="-1"/>
          <w:sz w:val="20"/>
          <w:szCs w:val="20"/>
        </w:rPr>
      </w:pPr>
    </w:p>
    <w:p w14:paraId="630BD2E9" w14:textId="77777777" w:rsidR="00223047" w:rsidRDefault="00223047" w:rsidP="00ED7A9D">
      <w:pPr>
        <w:kinsoku w:val="0"/>
        <w:overflowPunct w:val="0"/>
        <w:spacing w:before="6"/>
        <w:ind w:right="173"/>
        <w:jc w:val="right"/>
        <w:rPr>
          <w:sz w:val="20"/>
          <w:szCs w:val="20"/>
        </w:rPr>
      </w:pPr>
      <w:r>
        <w:rPr>
          <w:b/>
          <w:bCs/>
          <w:i/>
          <w:iCs/>
          <w:spacing w:val="-1"/>
          <w:sz w:val="20"/>
          <w:szCs w:val="20"/>
        </w:rPr>
        <w:t>Faaliyet</w:t>
      </w:r>
      <w:r>
        <w:rPr>
          <w:b/>
          <w:bCs/>
          <w:i/>
          <w:iCs/>
          <w:sz w:val="20"/>
          <w:szCs w:val="20"/>
        </w:rPr>
        <w:t xml:space="preserve"> </w:t>
      </w:r>
      <w:r>
        <w:rPr>
          <w:b/>
          <w:bCs/>
          <w:i/>
          <w:iCs/>
          <w:spacing w:val="1"/>
          <w:sz w:val="20"/>
          <w:szCs w:val="20"/>
        </w:rPr>
        <w:t xml:space="preserve"> </w:t>
      </w:r>
      <w:r>
        <w:rPr>
          <w:b/>
          <w:bCs/>
          <w:i/>
          <w:iCs/>
          <w:spacing w:val="-1"/>
          <w:sz w:val="20"/>
          <w:szCs w:val="20"/>
        </w:rPr>
        <w:t>İzin</w:t>
      </w:r>
      <w:r>
        <w:rPr>
          <w:b/>
          <w:bCs/>
          <w:i/>
          <w:iCs/>
          <w:spacing w:val="2"/>
          <w:sz w:val="20"/>
          <w:szCs w:val="20"/>
        </w:rPr>
        <w:t xml:space="preserve"> </w:t>
      </w:r>
      <w:r>
        <w:rPr>
          <w:b/>
          <w:bCs/>
          <w:i/>
          <w:iCs/>
          <w:spacing w:val="-1"/>
          <w:sz w:val="20"/>
          <w:szCs w:val="20"/>
        </w:rPr>
        <w:t>Dilekçesi</w:t>
      </w:r>
    </w:p>
    <w:p w14:paraId="57A71231" w14:textId="77777777" w:rsidR="00223047" w:rsidRDefault="00223047" w:rsidP="00223047">
      <w:pPr>
        <w:kinsoku w:val="0"/>
        <w:overflowPunct w:val="0"/>
        <w:spacing w:line="200" w:lineRule="exact"/>
        <w:rPr>
          <w:sz w:val="20"/>
          <w:szCs w:val="20"/>
        </w:rPr>
      </w:pPr>
    </w:p>
    <w:p w14:paraId="3F71C65B" w14:textId="77777777" w:rsidR="00223047" w:rsidRDefault="00223047" w:rsidP="00223047">
      <w:pPr>
        <w:kinsoku w:val="0"/>
        <w:overflowPunct w:val="0"/>
        <w:spacing w:line="200" w:lineRule="exact"/>
        <w:rPr>
          <w:sz w:val="20"/>
          <w:szCs w:val="20"/>
        </w:rPr>
      </w:pPr>
    </w:p>
    <w:p w14:paraId="0AD361C3" w14:textId="77777777" w:rsidR="00223047" w:rsidRDefault="00223047" w:rsidP="00223047">
      <w:pPr>
        <w:kinsoku w:val="0"/>
        <w:overflowPunct w:val="0"/>
        <w:spacing w:line="200" w:lineRule="exact"/>
        <w:rPr>
          <w:sz w:val="20"/>
          <w:szCs w:val="20"/>
        </w:rPr>
      </w:pPr>
    </w:p>
    <w:p w14:paraId="6A5A1B01" w14:textId="77777777" w:rsidR="00223047" w:rsidRDefault="00223047" w:rsidP="00223047">
      <w:pPr>
        <w:kinsoku w:val="0"/>
        <w:overflowPunct w:val="0"/>
        <w:spacing w:before="4" w:line="260" w:lineRule="exact"/>
        <w:rPr>
          <w:sz w:val="26"/>
          <w:szCs w:val="26"/>
        </w:rPr>
      </w:pPr>
    </w:p>
    <w:p w14:paraId="1DCAD2CD" w14:textId="77777777" w:rsidR="00223047" w:rsidRDefault="00223047" w:rsidP="00223047">
      <w:pPr>
        <w:pStyle w:val="Balk1"/>
        <w:kinsoku w:val="0"/>
        <w:overflowPunct w:val="0"/>
        <w:spacing w:before="69"/>
        <w:ind w:left="2569"/>
        <w:rPr>
          <w:b w:val="0"/>
          <w:bCs w:val="0"/>
        </w:rPr>
      </w:pPr>
      <w:r>
        <w:rPr>
          <w:spacing w:val="-1"/>
        </w:rPr>
        <w:t>AKSU FEN</w:t>
      </w:r>
      <w:r>
        <w:rPr>
          <w:spacing w:val="-2"/>
        </w:rPr>
        <w:t xml:space="preserve"> </w:t>
      </w:r>
      <w:r>
        <w:rPr>
          <w:spacing w:val="-1"/>
        </w:rPr>
        <w:t>LİSESİ</w:t>
      </w:r>
      <w:r>
        <w:rPr>
          <w:spacing w:val="-2"/>
        </w:rPr>
        <w:t xml:space="preserve"> </w:t>
      </w:r>
      <w:r>
        <w:t>MÜDÜRLÜĞÜNE</w:t>
      </w:r>
    </w:p>
    <w:p w14:paraId="0905C95C" w14:textId="16130B9B" w:rsidR="00223047" w:rsidRDefault="003A4D74" w:rsidP="003A4D74">
      <w:pPr>
        <w:kinsoku w:val="0"/>
        <w:overflowPunct w:val="0"/>
        <w:ind w:left="4254" w:right="2252"/>
      </w:pPr>
      <w:r>
        <w:rPr>
          <w:b/>
          <w:bCs/>
          <w:spacing w:val="-1"/>
        </w:rPr>
        <w:t xml:space="preserve">         </w:t>
      </w:r>
      <w:r w:rsidR="00223047">
        <w:rPr>
          <w:b/>
          <w:bCs/>
          <w:spacing w:val="-1"/>
        </w:rPr>
        <w:t>A</w:t>
      </w:r>
      <w:r>
        <w:rPr>
          <w:b/>
          <w:bCs/>
          <w:spacing w:val="-1"/>
        </w:rPr>
        <w:t>ksu</w:t>
      </w:r>
      <w:r w:rsidR="00223047">
        <w:rPr>
          <w:b/>
          <w:bCs/>
          <w:spacing w:val="-1"/>
        </w:rPr>
        <w:t>/ANTALYA</w:t>
      </w:r>
    </w:p>
    <w:p w14:paraId="3E0A7B74" w14:textId="77777777" w:rsidR="00223047" w:rsidRDefault="00223047" w:rsidP="00223047">
      <w:pPr>
        <w:kinsoku w:val="0"/>
        <w:overflowPunct w:val="0"/>
        <w:spacing w:before="4" w:line="160" w:lineRule="exact"/>
        <w:rPr>
          <w:sz w:val="16"/>
          <w:szCs w:val="16"/>
        </w:rPr>
      </w:pPr>
    </w:p>
    <w:p w14:paraId="332EF15A" w14:textId="77777777" w:rsidR="00223047" w:rsidRDefault="00223047" w:rsidP="00223047">
      <w:pPr>
        <w:kinsoku w:val="0"/>
        <w:overflowPunct w:val="0"/>
        <w:spacing w:line="240" w:lineRule="exact"/>
      </w:pPr>
    </w:p>
    <w:p w14:paraId="2AEDC5DD" w14:textId="77777777" w:rsidR="00223047" w:rsidRDefault="00223047" w:rsidP="00223047">
      <w:pPr>
        <w:kinsoku w:val="0"/>
        <w:overflowPunct w:val="0"/>
        <w:spacing w:line="240" w:lineRule="exact"/>
      </w:pPr>
    </w:p>
    <w:p w14:paraId="7ECC83A7" w14:textId="77777777" w:rsidR="00223047" w:rsidRDefault="00223047" w:rsidP="00223047">
      <w:pPr>
        <w:kinsoku w:val="0"/>
        <w:overflowPunct w:val="0"/>
        <w:spacing w:line="240" w:lineRule="exact"/>
      </w:pPr>
    </w:p>
    <w:p w14:paraId="06E38BBE" w14:textId="77777777" w:rsidR="00223047" w:rsidRDefault="00223047" w:rsidP="00223047">
      <w:pPr>
        <w:kinsoku w:val="0"/>
        <w:overflowPunct w:val="0"/>
        <w:spacing w:line="240" w:lineRule="exact"/>
      </w:pPr>
    </w:p>
    <w:p w14:paraId="6274A50E" w14:textId="77777777" w:rsidR="00223047" w:rsidRDefault="00ED7A9D" w:rsidP="00223047">
      <w:pPr>
        <w:pStyle w:val="GvdeMetni"/>
        <w:tabs>
          <w:tab w:val="left" w:pos="946"/>
          <w:tab w:val="left" w:pos="2529"/>
          <w:tab w:val="left" w:pos="3797"/>
          <w:tab w:val="left" w:pos="4709"/>
          <w:tab w:val="left" w:pos="5636"/>
          <w:tab w:val="left" w:pos="6609"/>
          <w:tab w:val="left" w:pos="7490"/>
        </w:tabs>
        <w:kinsoku w:val="0"/>
        <w:overflowPunct w:val="0"/>
        <w:ind w:left="0" w:right="119"/>
        <w:jc w:val="right"/>
        <w:rPr>
          <w:spacing w:val="-2"/>
          <w:w w:val="95"/>
        </w:rPr>
      </w:pPr>
      <w:r>
        <w:rPr>
          <w:noProof/>
        </w:rPr>
        <mc:AlternateContent>
          <mc:Choice Requires="wps">
            <w:drawing>
              <wp:anchor distT="0" distB="0" distL="114300" distR="114300" simplePos="0" relativeHeight="251675648" behindDoc="1" locked="0" layoutInCell="0" allowOverlap="1" wp14:anchorId="1238A799" wp14:editId="228254C0">
                <wp:simplePos x="0" y="0"/>
                <wp:positionH relativeFrom="page">
                  <wp:posOffset>898525</wp:posOffset>
                </wp:positionH>
                <wp:positionV relativeFrom="paragraph">
                  <wp:posOffset>-336550</wp:posOffset>
                </wp:positionV>
                <wp:extent cx="5765800" cy="5715000"/>
                <wp:effectExtent l="3175" t="0" r="3175" b="31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AF4B" w14:textId="77777777" w:rsidR="000434F9" w:rsidRDefault="000434F9" w:rsidP="00223047">
                            <w:pPr>
                              <w:widowControl/>
                              <w:autoSpaceDE/>
                              <w:autoSpaceDN/>
                              <w:adjustRightInd/>
                              <w:spacing w:line="9000" w:lineRule="atLeast"/>
                            </w:pPr>
                          </w:p>
                          <w:p w14:paraId="11C6D147"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8A799" id="Rectangle 13" o:spid="_x0000_s1028" style="position:absolute;left:0;text-align:left;margin-left:70.75pt;margin-top:-26.5pt;width:454pt;height:45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" o:allowincell="f" filled="f" stroked="f">
                <v:textbox inset="0,0,0,0">
                  <w:txbxContent>
                    <w:p w14:paraId="7CF9AF4B" w14:textId="77777777" w:rsidR="000434F9" w:rsidRDefault="000434F9" w:rsidP="00223047">
                      <w:pPr>
                        <w:widowControl/>
                        <w:autoSpaceDE/>
                        <w:autoSpaceDN/>
                        <w:adjustRightInd/>
                        <w:spacing w:line="9000" w:lineRule="atLeast"/>
                      </w:pPr>
                    </w:p>
                    <w:p w14:paraId="11C6D147" w14:textId="77777777" w:rsidR="000434F9" w:rsidRDefault="000434F9" w:rsidP="00223047"/>
                  </w:txbxContent>
                </v:textbox>
                <w10:wrap anchorx="page"/>
              </v:rect>
            </w:pict>
          </mc:Fallback>
        </mc:AlternateContent>
      </w:r>
      <w:r w:rsidR="00223047">
        <w:rPr>
          <w:spacing w:val="-1"/>
        </w:rPr>
        <w:t>Velisi</w:t>
      </w:r>
      <w:r w:rsidR="00223047">
        <w:rPr>
          <w:spacing w:val="-1"/>
        </w:rPr>
        <w:tab/>
        <w:t>bulunduğum</w:t>
      </w:r>
      <w:r w:rsidR="00223047">
        <w:rPr>
          <w:spacing w:val="-1"/>
        </w:rPr>
        <w:tab/>
      </w:r>
      <w:r w:rsidR="00223047">
        <w:t>okulunuz</w:t>
      </w:r>
      <w:r w:rsidR="00223047">
        <w:tab/>
      </w:r>
      <w:r w:rsidR="00824BC3">
        <w:t>9/</w:t>
      </w:r>
      <w:r w:rsidR="00223047">
        <w:t>.........</w:t>
      </w:r>
      <w:r w:rsidR="00223047">
        <w:tab/>
      </w:r>
      <w:r w:rsidR="00223047">
        <w:rPr>
          <w:spacing w:val="-1"/>
        </w:rPr>
        <w:t>sınıfı,</w:t>
      </w:r>
      <w:r w:rsidR="00223047">
        <w:rPr>
          <w:spacing w:val="-1"/>
        </w:rPr>
        <w:tab/>
      </w:r>
      <w:r w:rsidR="00223047">
        <w:t>..........</w:t>
      </w:r>
      <w:r w:rsidR="00223047">
        <w:tab/>
        <w:t>no’lu</w:t>
      </w:r>
      <w:r w:rsidR="00223047">
        <w:tab/>
      </w:r>
      <w:r w:rsidR="00223047">
        <w:rPr>
          <w:spacing w:val="-2"/>
          <w:w w:val="95"/>
        </w:rPr>
        <w:t>öğrencisi</w:t>
      </w:r>
    </w:p>
    <w:p w14:paraId="2FECEA4C" w14:textId="615C99DB" w:rsidR="00223047" w:rsidRDefault="00223047" w:rsidP="00223047">
      <w:pPr>
        <w:pStyle w:val="GvdeMetni"/>
        <w:kinsoku w:val="0"/>
        <w:overflowPunct w:val="0"/>
        <w:spacing w:before="140" w:line="360" w:lineRule="auto"/>
        <w:ind w:right="120"/>
        <w:jc w:val="both"/>
        <w:rPr>
          <w:spacing w:val="-1"/>
        </w:rPr>
      </w:pPr>
      <w:r>
        <w:t>……………….................................</w:t>
      </w:r>
      <w:r w:rsidR="00824BC3">
        <w:t>..</w:t>
      </w:r>
      <w:r>
        <w:t>....’ın</w:t>
      </w:r>
      <w:r>
        <w:rPr>
          <w:spacing w:val="7"/>
        </w:rPr>
        <w:t xml:space="preserve"> </w:t>
      </w:r>
      <w:r>
        <w:rPr>
          <w:spacing w:val="-1"/>
        </w:rPr>
        <w:t>okulunuzda</w:t>
      </w:r>
      <w:r>
        <w:rPr>
          <w:spacing w:val="15"/>
        </w:rPr>
        <w:t xml:space="preserve"> </w:t>
      </w:r>
      <w:r>
        <w:rPr>
          <w:spacing w:val="-1"/>
        </w:rPr>
        <w:t>eğitim-öğretim</w:t>
      </w:r>
      <w:r>
        <w:rPr>
          <w:spacing w:val="12"/>
        </w:rPr>
        <w:t xml:space="preserve"> </w:t>
      </w:r>
      <w:r>
        <w:rPr>
          <w:spacing w:val="-1"/>
        </w:rPr>
        <w:t>göreceği</w:t>
      </w:r>
      <w:r>
        <w:rPr>
          <w:spacing w:val="28"/>
        </w:rPr>
        <w:t xml:space="preserve"> </w:t>
      </w:r>
      <w:r>
        <w:rPr>
          <w:spacing w:val="-1"/>
        </w:rPr>
        <w:t>süre</w:t>
      </w:r>
      <w:r>
        <w:rPr>
          <w:spacing w:val="9"/>
        </w:rPr>
        <w:t xml:space="preserve"> </w:t>
      </w:r>
      <w:r>
        <w:rPr>
          <w:spacing w:val="-1"/>
        </w:rPr>
        <w:t>içerisinde</w:t>
      </w:r>
      <w:r>
        <w:rPr>
          <w:spacing w:val="42"/>
        </w:rPr>
        <w:t xml:space="preserve"> </w:t>
      </w:r>
      <w:r>
        <w:t>okulunuz</w:t>
      </w:r>
      <w:r>
        <w:rPr>
          <w:spacing w:val="-3"/>
        </w:rPr>
        <w:t xml:space="preserve"> </w:t>
      </w:r>
      <w:r>
        <w:rPr>
          <w:spacing w:val="-1"/>
        </w:rPr>
        <w:t>tarafından</w:t>
      </w:r>
      <w:r>
        <w:t xml:space="preserve"> </w:t>
      </w:r>
      <w:r>
        <w:rPr>
          <w:spacing w:val="-1"/>
        </w:rPr>
        <w:t>yapılacak</w:t>
      </w:r>
      <w:r>
        <w:rPr>
          <w:spacing w:val="4"/>
        </w:rPr>
        <w:t xml:space="preserve"> </w:t>
      </w:r>
      <w:r>
        <w:t>her</w:t>
      </w:r>
      <w:r>
        <w:rPr>
          <w:spacing w:val="-4"/>
        </w:rPr>
        <w:t xml:space="preserve"> </w:t>
      </w:r>
      <w:r>
        <w:t>türlü</w:t>
      </w:r>
      <w:r>
        <w:rPr>
          <w:spacing w:val="-4"/>
        </w:rPr>
        <w:t xml:space="preserve"> </w:t>
      </w:r>
      <w:r>
        <w:rPr>
          <w:spacing w:val="-1"/>
        </w:rPr>
        <w:t>ders,</w:t>
      </w:r>
      <w:r>
        <w:t xml:space="preserve"> proje, </w:t>
      </w:r>
      <w:r>
        <w:rPr>
          <w:spacing w:val="-2"/>
        </w:rPr>
        <w:t>olimpiyat</w:t>
      </w:r>
      <w:r>
        <w:t xml:space="preserve"> </w:t>
      </w:r>
      <w:r>
        <w:rPr>
          <w:spacing w:val="-1"/>
        </w:rPr>
        <w:t>çalışmalarına,</w:t>
      </w:r>
      <w:r>
        <w:rPr>
          <w:spacing w:val="-5"/>
        </w:rPr>
        <w:t xml:space="preserve"> </w:t>
      </w:r>
      <w:r>
        <w:rPr>
          <w:spacing w:val="-1"/>
        </w:rPr>
        <w:t>inceleme</w:t>
      </w:r>
      <w:r>
        <w:rPr>
          <w:spacing w:val="1"/>
        </w:rPr>
        <w:t xml:space="preserve"> </w:t>
      </w:r>
      <w:r>
        <w:rPr>
          <w:spacing w:val="-3"/>
        </w:rPr>
        <w:t>ve</w:t>
      </w:r>
      <w:r>
        <w:rPr>
          <w:spacing w:val="1"/>
        </w:rPr>
        <w:t xml:space="preserve"> </w:t>
      </w:r>
      <w:r>
        <w:rPr>
          <w:spacing w:val="-1"/>
        </w:rPr>
        <w:t>çevre</w:t>
      </w:r>
      <w:r>
        <w:rPr>
          <w:spacing w:val="63"/>
        </w:rPr>
        <w:t xml:space="preserve"> </w:t>
      </w:r>
      <w:r>
        <w:rPr>
          <w:spacing w:val="-1"/>
        </w:rPr>
        <w:t>gezilerine</w:t>
      </w:r>
      <w:r>
        <w:t xml:space="preserve"> </w:t>
      </w:r>
      <w:r>
        <w:rPr>
          <w:spacing w:val="-1"/>
        </w:rPr>
        <w:t>katılmasına</w:t>
      </w:r>
      <w:r>
        <w:rPr>
          <w:spacing w:val="1"/>
        </w:rPr>
        <w:t xml:space="preserve"> </w:t>
      </w:r>
      <w:r>
        <w:rPr>
          <w:spacing w:val="-1"/>
        </w:rPr>
        <w:t>müsaade</w:t>
      </w:r>
      <w:r>
        <w:rPr>
          <w:spacing w:val="1"/>
        </w:rPr>
        <w:t xml:space="preserve"> </w:t>
      </w:r>
      <w:r>
        <w:rPr>
          <w:spacing w:val="-1"/>
        </w:rPr>
        <w:t>ediyorum.</w:t>
      </w:r>
      <w:r w:rsidR="00EE1BB3">
        <w:rPr>
          <w:spacing w:val="-1"/>
        </w:rPr>
        <w:t xml:space="preserve"> Ayrıca okul adına yapılacak her türlü etkinlikte </w:t>
      </w:r>
      <w:r w:rsidR="00F72EC7">
        <w:rPr>
          <w:spacing w:val="-1"/>
        </w:rPr>
        <w:t>öğrencimin fotoğrafının okul web sitesi, basılı ve görsel yayın kuruluşları, il ve ilçe milli eğitim müdürlüğü, okulun sosyal medya hesaplarında yayınlanmasına izin veriyorum.</w:t>
      </w:r>
    </w:p>
    <w:p w14:paraId="0891DFB2" w14:textId="77777777" w:rsidR="002C184B" w:rsidRDefault="002C184B" w:rsidP="00223047">
      <w:pPr>
        <w:pStyle w:val="GvdeMetni"/>
        <w:kinsoku w:val="0"/>
        <w:overflowPunct w:val="0"/>
        <w:spacing w:before="2"/>
        <w:ind w:left="824"/>
        <w:rPr>
          <w:spacing w:val="-1"/>
        </w:rPr>
      </w:pPr>
      <w:r>
        <w:rPr>
          <w:spacing w:val="-1"/>
        </w:rPr>
        <w:t xml:space="preserve"> </w:t>
      </w:r>
    </w:p>
    <w:p w14:paraId="2EE521C7" w14:textId="10A44258" w:rsidR="00223047" w:rsidRDefault="00223047" w:rsidP="00223047">
      <w:pPr>
        <w:pStyle w:val="GvdeMetni"/>
        <w:kinsoku w:val="0"/>
        <w:overflowPunct w:val="0"/>
        <w:spacing w:before="2"/>
        <w:ind w:left="824"/>
      </w:pPr>
      <w:r>
        <w:rPr>
          <w:spacing w:val="-1"/>
        </w:rPr>
        <w:t>Bilgilerinize</w:t>
      </w:r>
      <w:r>
        <w:rPr>
          <w:spacing w:val="1"/>
        </w:rPr>
        <w:t xml:space="preserve"> </w:t>
      </w:r>
      <w:r>
        <w:t>arz</w:t>
      </w:r>
      <w:r>
        <w:rPr>
          <w:spacing w:val="-3"/>
        </w:rPr>
        <w:t xml:space="preserve"> </w:t>
      </w:r>
      <w:r>
        <w:t>ederim.</w:t>
      </w:r>
    </w:p>
    <w:p w14:paraId="274DA3AA" w14:textId="77777777" w:rsidR="00223047" w:rsidRDefault="00223047" w:rsidP="00223047">
      <w:pPr>
        <w:kinsoku w:val="0"/>
        <w:overflowPunct w:val="0"/>
        <w:spacing w:line="240" w:lineRule="exact"/>
      </w:pPr>
    </w:p>
    <w:p w14:paraId="688C7876" w14:textId="77777777" w:rsidR="00223047" w:rsidRDefault="00223047" w:rsidP="00223047">
      <w:pPr>
        <w:kinsoku w:val="0"/>
        <w:overflowPunct w:val="0"/>
        <w:spacing w:line="240" w:lineRule="exact"/>
      </w:pPr>
    </w:p>
    <w:p w14:paraId="6FF6408C" w14:textId="77777777" w:rsidR="00223047" w:rsidRDefault="00223047" w:rsidP="00223047">
      <w:pPr>
        <w:kinsoku w:val="0"/>
        <w:overflowPunct w:val="0"/>
        <w:spacing w:line="240" w:lineRule="exact"/>
      </w:pPr>
    </w:p>
    <w:p w14:paraId="55173A76" w14:textId="77777777" w:rsidR="00223047" w:rsidRDefault="00223047" w:rsidP="00223047">
      <w:pPr>
        <w:kinsoku w:val="0"/>
        <w:overflowPunct w:val="0"/>
        <w:spacing w:before="8" w:line="240" w:lineRule="exact"/>
      </w:pPr>
    </w:p>
    <w:p w14:paraId="772AA797" w14:textId="6A055A33" w:rsidR="00223047" w:rsidRDefault="001353EA" w:rsidP="00223047">
      <w:pPr>
        <w:pStyle w:val="GvdeMetni"/>
        <w:kinsoku w:val="0"/>
        <w:overflowPunct w:val="0"/>
        <w:ind w:left="0" w:right="120"/>
        <w:jc w:val="right"/>
        <w:rPr>
          <w:spacing w:val="-1"/>
        </w:rPr>
      </w:pPr>
      <w:r>
        <w:rPr>
          <w:spacing w:val="-1"/>
        </w:rPr>
        <w:t>....../</w:t>
      </w:r>
      <w:r w:rsidR="00647CE2">
        <w:rPr>
          <w:spacing w:val="-1"/>
        </w:rPr>
        <w:t xml:space="preserve"> 08 </w:t>
      </w:r>
      <w:r>
        <w:rPr>
          <w:spacing w:val="-1"/>
        </w:rPr>
        <w:t>/</w:t>
      </w:r>
      <w:r w:rsidR="001143BD">
        <w:rPr>
          <w:spacing w:val="-1"/>
        </w:rPr>
        <w:t>2025</w:t>
      </w:r>
    </w:p>
    <w:p w14:paraId="3A6C4D2F" w14:textId="77777777" w:rsidR="00223047" w:rsidRDefault="00223047" w:rsidP="00223047">
      <w:pPr>
        <w:kinsoku w:val="0"/>
        <w:overflowPunct w:val="0"/>
        <w:spacing w:line="240" w:lineRule="exact"/>
      </w:pPr>
    </w:p>
    <w:p w14:paraId="67D9CB54" w14:textId="77777777" w:rsidR="00223047" w:rsidRDefault="00223047" w:rsidP="00223047">
      <w:pPr>
        <w:kinsoku w:val="0"/>
        <w:overflowPunct w:val="0"/>
        <w:spacing w:line="240" w:lineRule="exact"/>
      </w:pPr>
    </w:p>
    <w:p w14:paraId="295A4BC1" w14:textId="77777777" w:rsidR="00223047" w:rsidRDefault="00223047" w:rsidP="00223047">
      <w:pPr>
        <w:kinsoku w:val="0"/>
        <w:overflowPunct w:val="0"/>
        <w:spacing w:line="240" w:lineRule="exact"/>
      </w:pPr>
    </w:p>
    <w:p w14:paraId="0818F6B8" w14:textId="77777777" w:rsidR="00223047" w:rsidRDefault="00223047" w:rsidP="00223047">
      <w:pPr>
        <w:kinsoku w:val="0"/>
        <w:overflowPunct w:val="0"/>
        <w:spacing w:line="240" w:lineRule="exact"/>
      </w:pPr>
    </w:p>
    <w:p w14:paraId="40BDAEE2" w14:textId="77777777" w:rsidR="00223047" w:rsidRDefault="00223047" w:rsidP="00223047">
      <w:pPr>
        <w:kinsoku w:val="0"/>
        <w:overflowPunct w:val="0"/>
        <w:spacing w:before="12" w:line="240" w:lineRule="exact"/>
      </w:pPr>
    </w:p>
    <w:p w14:paraId="47EAFD3A" w14:textId="77777777" w:rsidR="00223047" w:rsidRDefault="00223047" w:rsidP="00223047">
      <w:pPr>
        <w:pStyle w:val="Balk1"/>
        <w:kinsoku w:val="0"/>
        <w:overflowPunct w:val="0"/>
        <w:ind w:left="5782"/>
        <w:rPr>
          <w:b w:val="0"/>
          <w:bCs w:val="0"/>
        </w:rPr>
      </w:pPr>
      <w:r>
        <w:rPr>
          <w:spacing w:val="-1"/>
        </w:rPr>
        <w:t>Velinin</w:t>
      </w:r>
    </w:p>
    <w:p w14:paraId="1D016DD8" w14:textId="77777777" w:rsidR="00223047" w:rsidRDefault="00223047" w:rsidP="00223047">
      <w:pPr>
        <w:pStyle w:val="GvdeMetni"/>
        <w:tabs>
          <w:tab w:val="left" w:pos="6490"/>
        </w:tabs>
        <w:kinsoku w:val="0"/>
        <w:overflowPunct w:val="0"/>
        <w:spacing w:before="132"/>
        <w:ind w:left="5782"/>
        <w:rPr>
          <w:spacing w:val="-1"/>
        </w:rPr>
      </w:pPr>
      <w:r>
        <w:rPr>
          <w:spacing w:val="-2"/>
        </w:rPr>
        <w:t>Adı</w:t>
      </w:r>
      <w:r>
        <w:rPr>
          <w:spacing w:val="-2"/>
        </w:rPr>
        <w:tab/>
      </w:r>
      <w:r>
        <w:rPr>
          <w:spacing w:val="-1"/>
        </w:rPr>
        <w:t>:.....................................</w:t>
      </w:r>
    </w:p>
    <w:p w14:paraId="5ADFADCA" w14:textId="77777777" w:rsidR="00223047" w:rsidRDefault="00223047" w:rsidP="00223047">
      <w:pPr>
        <w:pStyle w:val="GvdeMetni"/>
        <w:kinsoku w:val="0"/>
        <w:overflowPunct w:val="0"/>
        <w:spacing w:before="140"/>
        <w:ind w:left="5782"/>
        <w:rPr>
          <w:spacing w:val="-1"/>
        </w:rPr>
      </w:pPr>
      <w:r>
        <w:rPr>
          <w:spacing w:val="-1"/>
        </w:rPr>
        <w:t>Soyadı</w:t>
      </w:r>
      <w:r>
        <w:rPr>
          <w:spacing w:val="-14"/>
        </w:rPr>
        <w:t xml:space="preserve"> </w:t>
      </w:r>
      <w:r>
        <w:rPr>
          <w:spacing w:val="-1"/>
        </w:rPr>
        <w:t>:......................................</w:t>
      </w:r>
    </w:p>
    <w:p w14:paraId="521B12AC" w14:textId="77777777" w:rsidR="00223047" w:rsidRDefault="00223047" w:rsidP="00223047">
      <w:pPr>
        <w:pStyle w:val="GvdeMetni"/>
        <w:tabs>
          <w:tab w:val="left" w:pos="6490"/>
        </w:tabs>
        <w:kinsoku w:val="0"/>
        <w:overflowPunct w:val="0"/>
        <w:spacing w:before="136"/>
        <w:ind w:left="5782"/>
        <w:rPr>
          <w:spacing w:val="-1"/>
        </w:rPr>
      </w:pPr>
      <w:r>
        <w:rPr>
          <w:spacing w:val="-2"/>
        </w:rPr>
        <w:t>İmza</w:t>
      </w:r>
      <w:r>
        <w:rPr>
          <w:spacing w:val="-2"/>
        </w:rPr>
        <w:tab/>
      </w:r>
      <w:r>
        <w:rPr>
          <w:spacing w:val="-1"/>
        </w:rPr>
        <w:t>:......................................</w:t>
      </w:r>
    </w:p>
    <w:p w14:paraId="73A826B9" w14:textId="77777777" w:rsidR="00223047" w:rsidRDefault="00223047" w:rsidP="0082376D">
      <w:pPr>
        <w:pStyle w:val="GvdeMetni"/>
        <w:kinsoku w:val="0"/>
        <w:overflowPunct w:val="0"/>
        <w:spacing w:line="480" w:lineRule="auto"/>
        <w:ind w:left="0" w:right="5047"/>
        <w:sectPr w:rsidR="00223047">
          <w:headerReference w:type="even" r:id="rId15"/>
          <w:headerReference w:type="default" r:id="rId16"/>
          <w:headerReference w:type="first" r:id="rId17"/>
          <w:pgSz w:w="11910" w:h="16840"/>
          <w:pgMar w:top="1200" w:right="1260" w:bottom="280" w:left="1300" w:header="1007" w:footer="0" w:gutter="0"/>
          <w:pgNumType w:start="5"/>
          <w:cols w:space="708"/>
          <w:noEndnote/>
        </w:sectPr>
      </w:pPr>
    </w:p>
    <w:p w14:paraId="14E28A09" w14:textId="77777777" w:rsidR="00347817" w:rsidRPr="00335615" w:rsidRDefault="00347817" w:rsidP="00347817">
      <w:pPr>
        <w:jc w:val="center"/>
        <w:rPr>
          <w:b/>
        </w:rPr>
      </w:pPr>
      <w:r w:rsidRPr="00335615">
        <w:rPr>
          <w:b/>
        </w:rPr>
        <w:lastRenderedPageBreak/>
        <w:t>T.C.</w:t>
      </w:r>
    </w:p>
    <w:p w14:paraId="51D63470" w14:textId="77777777" w:rsidR="00347817" w:rsidRPr="00335615" w:rsidRDefault="00347817" w:rsidP="00335615">
      <w:pPr>
        <w:jc w:val="center"/>
        <w:rPr>
          <w:b/>
        </w:rPr>
      </w:pPr>
      <w:r w:rsidRPr="00335615">
        <w:rPr>
          <w:b/>
        </w:rPr>
        <w:t>AKSU KAYMAKAMLIĞI</w:t>
      </w:r>
    </w:p>
    <w:p w14:paraId="3186EF0B" w14:textId="77777777" w:rsidR="00335615" w:rsidRPr="00335615" w:rsidRDefault="00335615" w:rsidP="00335615">
      <w:pPr>
        <w:jc w:val="center"/>
        <w:rPr>
          <w:b/>
        </w:rPr>
      </w:pPr>
      <w:r w:rsidRPr="00335615">
        <w:rPr>
          <w:b/>
        </w:rPr>
        <w:t>İlçe Milli Eğitim Müdürlüğü</w:t>
      </w:r>
    </w:p>
    <w:p w14:paraId="0FEAB388" w14:textId="0350101E" w:rsidR="00223047" w:rsidRPr="00335615" w:rsidRDefault="00335615" w:rsidP="00335615">
      <w:pPr>
        <w:jc w:val="center"/>
        <w:rPr>
          <w:b/>
        </w:rPr>
      </w:pPr>
      <w:r w:rsidRPr="00335615">
        <w:rPr>
          <w:b/>
          <w:spacing w:val="-1"/>
        </w:rPr>
        <w:t>Aksu Fen Lisesi</w:t>
      </w:r>
    </w:p>
    <w:p w14:paraId="39F62CBE" w14:textId="77777777" w:rsidR="00347817" w:rsidRPr="00335615" w:rsidRDefault="00347817" w:rsidP="00223047">
      <w:pPr>
        <w:tabs>
          <w:tab w:val="left" w:pos="6485"/>
        </w:tabs>
        <w:kinsoku w:val="0"/>
        <w:overflowPunct w:val="0"/>
        <w:ind w:left="776"/>
        <w:rPr>
          <w:bCs/>
          <w:spacing w:val="-1"/>
        </w:rPr>
      </w:pPr>
    </w:p>
    <w:p w14:paraId="341F41AD" w14:textId="77777777" w:rsidR="00223047" w:rsidRDefault="00347817" w:rsidP="00223047">
      <w:pPr>
        <w:tabs>
          <w:tab w:val="left" w:pos="6485"/>
        </w:tabs>
        <w:kinsoku w:val="0"/>
        <w:overflowPunct w:val="0"/>
        <w:ind w:left="776"/>
        <w:rPr>
          <w:sz w:val="20"/>
          <w:szCs w:val="20"/>
        </w:rPr>
      </w:pPr>
      <w:r>
        <w:rPr>
          <w:b/>
          <w:bCs/>
          <w:spacing w:val="-1"/>
        </w:rPr>
        <w:t xml:space="preserve">                               </w:t>
      </w:r>
      <w:r w:rsidR="00223047">
        <w:rPr>
          <w:b/>
          <w:bCs/>
          <w:spacing w:val="-1"/>
        </w:rPr>
        <w:t>VELİ</w:t>
      </w:r>
      <w:r w:rsidR="00223047">
        <w:rPr>
          <w:b/>
          <w:bCs/>
          <w:spacing w:val="-2"/>
        </w:rPr>
        <w:t xml:space="preserve"> </w:t>
      </w:r>
      <w:r w:rsidR="00223047">
        <w:rPr>
          <w:b/>
          <w:bCs/>
          <w:spacing w:val="-1"/>
        </w:rPr>
        <w:t>SORUMLULUK</w:t>
      </w:r>
      <w:r w:rsidR="00223047">
        <w:rPr>
          <w:b/>
          <w:bCs/>
          <w:spacing w:val="1"/>
        </w:rPr>
        <w:t xml:space="preserve"> </w:t>
      </w:r>
      <w:r w:rsidR="00223047">
        <w:rPr>
          <w:b/>
          <w:bCs/>
          <w:spacing w:val="-2"/>
        </w:rPr>
        <w:t>KABUL</w:t>
      </w:r>
      <w:r w:rsidR="00223047">
        <w:rPr>
          <w:b/>
          <w:bCs/>
        </w:rPr>
        <w:t xml:space="preserve"> </w:t>
      </w:r>
      <w:r w:rsidR="00223047">
        <w:rPr>
          <w:b/>
          <w:bCs/>
          <w:spacing w:val="-1"/>
        </w:rPr>
        <w:t>FORMU</w:t>
      </w:r>
      <w:r w:rsidR="00223047">
        <w:rPr>
          <w:b/>
          <w:bCs/>
          <w:spacing w:val="-1"/>
        </w:rPr>
        <w:tab/>
      </w:r>
      <w:r w:rsidR="00223047">
        <w:rPr>
          <w:b/>
          <w:bCs/>
          <w:sz w:val="20"/>
          <w:szCs w:val="20"/>
          <w:u w:val="thick"/>
        </w:rPr>
        <w:t>EK:</w:t>
      </w:r>
      <w:r w:rsidR="00223047">
        <w:rPr>
          <w:b/>
          <w:bCs/>
          <w:spacing w:val="-1"/>
          <w:sz w:val="20"/>
          <w:szCs w:val="20"/>
          <w:u w:val="thick"/>
        </w:rPr>
        <w:t xml:space="preserve"> </w:t>
      </w:r>
      <w:r w:rsidR="00223047">
        <w:rPr>
          <w:b/>
          <w:bCs/>
          <w:sz w:val="20"/>
          <w:szCs w:val="20"/>
          <w:u w:val="thick"/>
        </w:rPr>
        <w:t>9</w:t>
      </w:r>
    </w:p>
    <w:p w14:paraId="2E275CB8" w14:textId="77777777" w:rsidR="00223047" w:rsidRDefault="00223047" w:rsidP="00223047">
      <w:pPr>
        <w:tabs>
          <w:tab w:val="left" w:pos="6485"/>
        </w:tabs>
        <w:kinsoku w:val="0"/>
        <w:overflowPunct w:val="0"/>
        <w:ind w:left="776"/>
        <w:rPr>
          <w:sz w:val="20"/>
          <w:szCs w:val="20"/>
        </w:rPr>
        <w:sectPr w:rsidR="00223047" w:rsidSect="00347817">
          <w:headerReference w:type="even" r:id="rId18"/>
          <w:headerReference w:type="default" r:id="rId19"/>
          <w:headerReference w:type="first" r:id="rId20"/>
          <w:pgSz w:w="11910" w:h="16840"/>
          <w:pgMar w:top="920" w:right="1320" w:bottom="280" w:left="1300" w:header="0" w:footer="0" w:gutter="0"/>
          <w:cols w:space="708"/>
          <w:noEndnote/>
        </w:sectPr>
      </w:pPr>
    </w:p>
    <w:p w14:paraId="371CD4A3" w14:textId="77777777" w:rsidR="00E9697E" w:rsidRDefault="00E9697E" w:rsidP="00E9697E">
      <w:pPr>
        <w:tabs>
          <w:tab w:val="left" w:pos="2496"/>
        </w:tabs>
        <w:kinsoku w:val="0"/>
        <w:overflowPunct w:val="0"/>
        <w:spacing w:before="110"/>
        <w:ind w:left="116"/>
        <w:rPr>
          <w:spacing w:val="-1"/>
          <w:sz w:val="20"/>
          <w:szCs w:val="20"/>
        </w:rPr>
      </w:pPr>
      <w:r>
        <w:rPr>
          <w:b/>
          <w:bCs/>
          <w:spacing w:val="-1"/>
          <w:sz w:val="20"/>
          <w:szCs w:val="20"/>
        </w:rPr>
        <w:t xml:space="preserve">Veli </w:t>
      </w:r>
      <w:r w:rsidR="00223047">
        <w:rPr>
          <w:b/>
          <w:bCs/>
          <w:spacing w:val="-1"/>
          <w:sz w:val="20"/>
          <w:szCs w:val="20"/>
        </w:rPr>
        <w:t>T.C. Kimlik</w:t>
      </w:r>
      <w:r w:rsidR="00223047">
        <w:rPr>
          <w:b/>
          <w:bCs/>
          <w:spacing w:val="50"/>
          <w:sz w:val="20"/>
          <w:szCs w:val="20"/>
        </w:rPr>
        <w:t xml:space="preserve"> </w:t>
      </w:r>
      <w:r w:rsidR="00223047">
        <w:rPr>
          <w:b/>
          <w:bCs/>
          <w:sz w:val="20"/>
          <w:szCs w:val="20"/>
        </w:rPr>
        <w:t>No</w:t>
      </w:r>
      <w:r w:rsidR="00223047">
        <w:rPr>
          <w:b/>
          <w:bCs/>
          <w:sz w:val="20"/>
          <w:szCs w:val="20"/>
        </w:rPr>
        <w:tab/>
      </w:r>
      <w:r w:rsidR="00223047">
        <w:rPr>
          <w:spacing w:val="-1"/>
          <w:sz w:val="20"/>
          <w:szCs w:val="20"/>
        </w:rPr>
        <w:t>:..........................................</w:t>
      </w:r>
    </w:p>
    <w:p w14:paraId="68164A3A" w14:textId="77777777" w:rsidR="00223047" w:rsidRDefault="00E9697E" w:rsidP="00E9697E">
      <w:pPr>
        <w:tabs>
          <w:tab w:val="left" w:pos="2496"/>
        </w:tabs>
        <w:kinsoku w:val="0"/>
        <w:overflowPunct w:val="0"/>
        <w:spacing w:before="110"/>
        <w:rPr>
          <w:spacing w:val="-1"/>
          <w:sz w:val="20"/>
          <w:szCs w:val="20"/>
        </w:rPr>
      </w:pPr>
      <w:r>
        <w:rPr>
          <w:b/>
          <w:bCs/>
          <w:sz w:val="20"/>
          <w:szCs w:val="20"/>
        </w:rPr>
        <w:t xml:space="preserve">   </w:t>
      </w:r>
      <w:r w:rsidR="005904D5">
        <w:rPr>
          <w:b/>
          <w:bCs/>
          <w:sz w:val="20"/>
          <w:szCs w:val="20"/>
        </w:rPr>
        <w:t xml:space="preserve">Veli </w:t>
      </w:r>
      <w:r w:rsidR="00223047">
        <w:rPr>
          <w:b/>
          <w:bCs/>
          <w:sz w:val="20"/>
          <w:szCs w:val="20"/>
        </w:rPr>
        <w:t>Adı</w:t>
      </w:r>
      <w:r w:rsidR="00223047">
        <w:rPr>
          <w:b/>
          <w:bCs/>
          <w:spacing w:val="2"/>
          <w:sz w:val="20"/>
          <w:szCs w:val="20"/>
        </w:rPr>
        <w:t xml:space="preserve"> </w:t>
      </w:r>
      <w:r w:rsidR="00223047">
        <w:rPr>
          <w:b/>
          <w:bCs/>
          <w:sz w:val="20"/>
          <w:szCs w:val="20"/>
        </w:rPr>
        <w:t>ve</w:t>
      </w:r>
      <w:r w:rsidR="00223047">
        <w:rPr>
          <w:b/>
          <w:bCs/>
          <w:spacing w:val="1"/>
          <w:sz w:val="20"/>
          <w:szCs w:val="20"/>
        </w:rPr>
        <w:t xml:space="preserve"> </w:t>
      </w:r>
      <w:r w:rsidR="00223047">
        <w:rPr>
          <w:b/>
          <w:bCs/>
          <w:sz w:val="20"/>
          <w:szCs w:val="20"/>
        </w:rPr>
        <w:t>Soyadı</w:t>
      </w:r>
      <w:r w:rsidR="00223047">
        <w:rPr>
          <w:b/>
          <w:bCs/>
          <w:sz w:val="20"/>
          <w:szCs w:val="20"/>
        </w:rPr>
        <w:tab/>
      </w:r>
      <w:r w:rsidR="00223047">
        <w:rPr>
          <w:spacing w:val="-1"/>
          <w:sz w:val="20"/>
          <w:szCs w:val="20"/>
        </w:rPr>
        <w:t>:....................................................................................................................................</w:t>
      </w:r>
    </w:p>
    <w:p w14:paraId="3A2A8B2E" w14:textId="77777777" w:rsidR="00223047" w:rsidRDefault="005904D5" w:rsidP="00223047">
      <w:pPr>
        <w:tabs>
          <w:tab w:val="left" w:pos="2528"/>
        </w:tabs>
        <w:kinsoku w:val="0"/>
        <w:overflowPunct w:val="0"/>
        <w:spacing w:before="114"/>
        <w:ind w:left="116"/>
        <w:rPr>
          <w:spacing w:val="-1"/>
          <w:sz w:val="20"/>
          <w:szCs w:val="20"/>
        </w:rPr>
      </w:pPr>
      <w:r>
        <w:rPr>
          <w:b/>
          <w:bCs/>
          <w:sz w:val="20"/>
          <w:szCs w:val="20"/>
        </w:rPr>
        <w:t xml:space="preserve">Veli </w:t>
      </w:r>
      <w:r w:rsidR="00223047">
        <w:rPr>
          <w:b/>
          <w:bCs/>
          <w:sz w:val="20"/>
          <w:szCs w:val="20"/>
        </w:rPr>
        <w:t>Doğum</w:t>
      </w:r>
      <w:r w:rsidR="00223047">
        <w:rPr>
          <w:b/>
          <w:bCs/>
          <w:spacing w:val="-1"/>
          <w:sz w:val="20"/>
          <w:szCs w:val="20"/>
        </w:rPr>
        <w:t xml:space="preserve"> Yeri</w:t>
      </w:r>
      <w:r w:rsidR="00223047">
        <w:rPr>
          <w:b/>
          <w:bCs/>
          <w:spacing w:val="2"/>
          <w:sz w:val="20"/>
          <w:szCs w:val="20"/>
        </w:rPr>
        <w:t xml:space="preserve"> </w:t>
      </w:r>
      <w:r w:rsidR="00223047">
        <w:rPr>
          <w:b/>
          <w:bCs/>
          <w:sz w:val="20"/>
          <w:szCs w:val="20"/>
        </w:rPr>
        <w:t>ve</w:t>
      </w:r>
      <w:r w:rsidR="00223047">
        <w:rPr>
          <w:b/>
          <w:bCs/>
          <w:spacing w:val="1"/>
          <w:sz w:val="20"/>
          <w:szCs w:val="20"/>
        </w:rPr>
        <w:t xml:space="preserve"> </w:t>
      </w:r>
      <w:r w:rsidR="00223047">
        <w:rPr>
          <w:b/>
          <w:bCs/>
          <w:spacing w:val="-1"/>
          <w:sz w:val="20"/>
          <w:szCs w:val="20"/>
        </w:rPr>
        <w:t>Yılı</w:t>
      </w:r>
      <w:r w:rsidR="00223047">
        <w:rPr>
          <w:b/>
          <w:bCs/>
          <w:spacing w:val="-1"/>
          <w:sz w:val="20"/>
          <w:szCs w:val="20"/>
        </w:rPr>
        <w:tab/>
      </w:r>
      <w:r w:rsidR="00223047">
        <w:rPr>
          <w:spacing w:val="-1"/>
          <w:sz w:val="20"/>
          <w:szCs w:val="20"/>
        </w:rPr>
        <w:t>:....................................................................................................................................</w:t>
      </w:r>
    </w:p>
    <w:p w14:paraId="0D2A4412" w14:textId="77777777" w:rsidR="00223047" w:rsidRDefault="00E9697E" w:rsidP="00E9697E">
      <w:pPr>
        <w:tabs>
          <w:tab w:val="left" w:pos="2528"/>
        </w:tabs>
        <w:kinsoku w:val="0"/>
        <w:overflowPunct w:val="0"/>
        <w:spacing w:before="114"/>
        <w:rPr>
          <w:sz w:val="20"/>
          <w:szCs w:val="20"/>
        </w:rPr>
      </w:pPr>
      <w:r>
        <w:rPr>
          <w:b/>
          <w:bCs/>
          <w:spacing w:val="-1"/>
          <w:sz w:val="20"/>
          <w:szCs w:val="20"/>
        </w:rPr>
        <w:t xml:space="preserve">  </w:t>
      </w:r>
      <w:r w:rsidR="005904D5">
        <w:rPr>
          <w:b/>
          <w:bCs/>
          <w:spacing w:val="-1"/>
          <w:sz w:val="20"/>
          <w:szCs w:val="20"/>
        </w:rPr>
        <w:t xml:space="preserve">Veli </w:t>
      </w:r>
      <w:r w:rsidR="00223047">
        <w:rPr>
          <w:b/>
          <w:bCs/>
          <w:spacing w:val="-1"/>
          <w:sz w:val="20"/>
          <w:szCs w:val="20"/>
        </w:rPr>
        <w:t>Cep</w:t>
      </w:r>
      <w:r w:rsidR="00223047">
        <w:rPr>
          <w:b/>
          <w:bCs/>
          <w:spacing w:val="2"/>
          <w:sz w:val="20"/>
          <w:szCs w:val="20"/>
        </w:rPr>
        <w:t xml:space="preserve"> </w:t>
      </w:r>
      <w:r w:rsidR="00223047">
        <w:rPr>
          <w:b/>
          <w:bCs/>
          <w:spacing w:val="-2"/>
          <w:sz w:val="20"/>
          <w:szCs w:val="20"/>
        </w:rPr>
        <w:t>Telefonu</w:t>
      </w:r>
      <w:r w:rsidR="00223047">
        <w:rPr>
          <w:b/>
          <w:bCs/>
          <w:spacing w:val="-2"/>
          <w:sz w:val="20"/>
          <w:szCs w:val="20"/>
        </w:rPr>
        <w:tab/>
      </w:r>
      <w:r w:rsidR="00223047">
        <w:rPr>
          <w:sz w:val="20"/>
          <w:szCs w:val="20"/>
        </w:rPr>
        <w:t>:……………………………………………………….</w:t>
      </w:r>
    </w:p>
    <w:p w14:paraId="298230A5" w14:textId="77777777" w:rsidR="00347817" w:rsidRDefault="00347817" w:rsidP="00223047">
      <w:pPr>
        <w:tabs>
          <w:tab w:val="left" w:pos="2528"/>
        </w:tabs>
        <w:kinsoku w:val="0"/>
        <w:overflowPunct w:val="0"/>
        <w:spacing w:before="114"/>
        <w:ind w:left="116"/>
        <w:rPr>
          <w:b/>
          <w:bCs/>
          <w:sz w:val="20"/>
          <w:szCs w:val="20"/>
        </w:rPr>
        <w:sectPr w:rsidR="00347817" w:rsidSect="00347817">
          <w:headerReference w:type="even" r:id="rId21"/>
          <w:headerReference w:type="default" r:id="rId22"/>
          <w:headerReference w:type="first" r:id="rId23"/>
          <w:type w:val="continuous"/>
          <w:pgSz w:w="11910" w:h="16840"/>
          <w:pgMar w:top="920" w:right="1320" w:bottom="280" w:left="1300" w:header="0" w:footer="0" w:gutter="0"/>
          <w:cols w:space="708"/>
          <w:noEndnote/>
        </w:sectPr>
      </w:pPr>
    </w:p>
    <w:p w14:paraId="0290F613" w14:textId="77777777" w:rsidR="00223047" w:rsidRDefault="00ED7A9D" w:rsidP="00223047">
      <w:pPr>
        <w:tabs>
          <w:tab w:val="left" w:pos="2528"/>
        </w:tabs>
        <w:kinsoku w:val="0"/>
        <w:overflowPunct w:val="0"/>
        <w:spacing w:before="114"/>
        <w:ind w:left="116"/>
        <w:rPr>
          <w:sz w:val="20"/>
          <w:szCs w:val="20"/>
        </w:rPr>
      </w:pPr>
      <w:r>
        <w:rPr>
          <w:noProof/>
        </w:rPr>
        <mc:AlternateContent>
          <mc:Choice Requires="wps">
            <w:drawing>
              <wp:anchor distT="0" distB="0" distL="114300" distR="114300" simplePos="0" relativeHeight="251666432" behindDoc="1" locked="0" layoutInCell="0" allowOverlap="1" wp14:anchorId="7CFA1E1E" wp14:editId="226252F8">
                <wp:simplePos x="0" y="0"/>
                <wp:positionH relativeFrom="page">
                  <wp:posOffset>898525</wp:posOffset>
                </wp:positionH>
                <wp:positionV relativeFrom="paragraph">
                  <wp:posOffset>205105</wp:posOffset>
                </wp:positionV>
                <wp:extent cx="5765800" cy="5715000"/>
                <wp:effectExtent l="3175" t="0" r="3175" b="444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C6AB5" w14:textId="77777777" w:rsidR="000434F9" w:rsidRDefault="000434F9" w:rsidP="00223047">
                            <w:pPr>
                              <w:widowControl/>
                              <w:autoSpaceDE/>
                              <w:autoSpaceDN/>
                              <w:adjustRightInd/>
                              <w:spacing w:line="9000" w:lineRule="atLeast"/>
                            </w:pPr>
                          </w:p>
                          <w:p w14:paraId="35866BDC"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A1E1E" id="Rectangle 6" o:spid="_x0000_s1029" style="position:absolute;left:0;text-align:left;margin-left:70.75pt;margin-top:16.15pt;width:454pt;height:45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" o:allowincell="f" filled="f" stroked="f">
                <v:textbox inset="0,0,0,0">
                  <w:txbxContent>
                    <w:p w14:paraId="14AC6AB5" w14:textId="77777777" w:rsidR="000434F9" w:rsidRDefault="000434F9" w:rsidP="00223047">
                      <w:pPr>
                        <w:widowControl/>
                        <w:autoSpaceDE/>
                        <w:autoSpaceDN/>
                        <w:adjustRightInd/>
                        <w:spacing w:line="9000" w:lineRule="atLeast"/>
                      </w:pPr>
                    </w:p>
                    <w:p w14:paraId="35866BDC" w14:textId="77777777" w:rsidR="000434F9" w:rsidRDefault="000434F9" w:rsidP="00223047"/>
                  </w:txbxContent>
                </v:textbox>
                <w10:wrap anchorx="page"/>
              </v:rect>
            </w:pict>
          </mc:Fallback>
        </mc:AlternateContent>
      </w:r>
      <w:r w:rsidR="005904D5">
        <w:rPr>
          <w:b/>
          <w:bCs/>
          <w:sz w:val="20"/>
          <w:szCs w:val="20"/>
        </w:rPr>
        <w:t xml:space="preserve">Veli </w:t>
      </w:r>
      <w:r w:rsidR="00223047">
        <w:rPr>
          <w:b/>
          <w:bCs/>
          <w:sz w:val="20"/>
          <w:szCs w:val="20"/>
        </w:rPr>
        <w:t>Mail</w:t>
      </w:r>
      <w:r w:rsidR="00223047">
        <w:rPr>
          <w:b/>
          <w:bCs/>
          <w:spacing w:val="-1"/>
          <w:sz w:val="20"/>
          <w:szCs w:val="20"/>
        </w:rPr>
        <w:t xml:space="preserve"> </w:t>
      </w:r>
      <w:r w:rsidR="00223047">
        <w:rPr>
          <w:b/>
          <w:bCs/>
          <w:spacing w:val="-2"/>
          <w:sz w:val="20"/>
          <w:szCs w:val="20"/>
        </w:rPr>
        <w:t>Adresi</w:t>
      </w:r>
      <w:r w:rsidR="00223047">
        <w:rPr>
          <w:b/>
          <w:bCs/>
          <w:spacing w:val="-2"/>
          <w:sz w:val="20"/>
          <w:szCs w:val="20"/>
        </w:rPr>
        <w:tab/>
      </w:r>
      <w:r w:rsidR="00223047">
        <w:rPr>
          <w:sz w:val="20"/>
          <w:szCs w:val="20"/>
        </w:rPr>
        <w:t>:………………………………………………………..</w:t>
      </w:r>
    </w:p>
    <w:p w14:paraId="0E3CD900" w14:textId="77777777" w:rsidR="00223047" w:rsidRDefault="009C7F9E" w:rsidP="00223047">
      <w:pPr>
        <w:kinsoku w:val="0"/>
        <w:overflowPunct w:val="0"/>
        <w:spacing w:before="119"/>
        <w:ind w:left="208"/>
        <w:jc w:val="center"/>
        <w:rPr>
          <w:spacing w:val="-1"/>
          <w:sz w:val="22"/>
          <w:szCs w:val="22"/>
        </w:rPr>
      </w:pPr>
      <w:r>
        <w:rPr>
          <w:spacing w:val="-2"/>
          <w:sz w:val="22"/>
          <w:szCs w:val="22"/>
        </w:rPr>
        <w:t>Okulunuzun</w:t>
      </w:r>
      <w:r>
        <w:rPr>
          <w:spacing w:val="-1"/>
          <w:sz w:val="22"/>
          <w:szCs w:val="22"/>
        </w:rPr>
        <w:t xml:space="preserve"> öğrenci</w:t>
      </w:r>
      <w:r w:rsidR="00223047">
        <w:rPr>
          <w:spacing w:val="3"/>
          <w:sz w:val="22"/>
          <w:szCs w:val="22"/>
        </w:rPr>
        <w:t xml:space="preserve"> </w:t>
      </w:r>
      <w:r w:rsidR="00223047">
        <w:rPr>
          <w:spacing w:val="-1"/>
          <w:sz w:val="22"/>
          <w:szCs w:val="22"/>
        </w:rPr>
        <w:t xml:space="preserve">velisi olarak aşağıdaki </w:t>
      </w:r>
      <w:r w:rsidR="00223047">
        <w:rPr>
          <w:sz w:val="22"/>
          <w:szCs w:val="22"/>
        </w:rPr>
        <w:t>şartları</w:t>
      </w:r>
      <w:r w:rsidR="00223047">
        <w:rPr>
          <w:spacing w:val="-1"/>
          <w:sz w:val="22"/>
          <w:szCs w:val="22"/>
        </w:rPr>
        <w:t xml:space="preserve"> kabul</w:t>
      </w:r>
      <w:r w:rsidR="00223047">
        <w:rPr>
          <w:spacing w:val="3"/>
          <w:sz w:val="22"/>
          <w:szCs w:val="22"/>
        </w:rPr>
        <w:t xml:space="preserve"> </w:t>
      </w:r>
      <w:r w:rsidR="00223047">
        <w:rPr>
          <w:spacing w:val="-1"/>
          <w:sz w:val="22"/>
          <w:szCs w:val="22"/>
        </w:rPr>
        <w:t>ediyorum.</w:t>
      </w:r>
    </w:p>
    <w:p w14:paraId="4F5D7AEA" w14:textId="77777777" w:rsidR="00223047" w:rsidRDefault="00223047" w:rsidP="00223047">
      <w:pPr>
        <w:numPr>
          <w:ilvl w:val="0"/>
          <w:numId w:val="1"/>
        </w:numPr>
        <w:tabs>
          <w:tab w:val="left" w:pos="1221"/>
        </w:tabs>
        <w:kinsoku w:val="0"/>
        <w:overflowPunct w:val="0"/>
        <w:spacing w:before="35" w:line="276" w:lineRule="auto"/>
        <w:ind w:right="108" w:firstLine="568"/>
        <w:rPr>
          <w:spacing w:val="-1"/>
          <w:sz w:val="22"/>
          <w:szCs w:val="22"/>
        </w:rPr>
      </w:pPr>
      <w:r>
        <w:rPr>
          <w:spacing w:val="-1"/>
          <w:sz w:val="22"/>
          <w:szCs w:val="22"/>
        </w:rPr>
        <w:t>Öğrencimizin</w:t>
      </w:r>
      <w:r>
        <w:rPr>
          <w:spacing w:val="34"/>
          <w:sz w:val="22"/>
          <w:szCs w:val="22"/>
        </w:rPr>
        <w:t xml:space="preserve"> </w:t>
      </w:r>
      <w:r>
        <w:rPr>
          <w:spacing w:val="-1"/>
          <w:sz w:val="22"/>
          <w:szCs w:val="22"/>
        </w:rPr>
        <w:t>okula</w:t>
      </w:r>
      <w:r>
        <w:rPr>
          <w:spacing w:val="35"/>
          <w:sz w:val="22"/>
          <w:szCs w:val="22"/>
        </w:rPr>
        <w:t xml:space="preserve"> </w:t>
      </w:r>
      <w:r>
        <w:rPr>
          <w:spacing w:val="-1"/>
          <w:sz w:val="22"/>
          <w:szCs w:val="22"/>
        </w:rPr>
        <w:t>devam</w:t>
      </w:r>
      <w:r>
        <w:rPr>
          <w:spacing w:val="37"/>
          <w:sz w:val="22"/>
          <w:szCs w:val="22"/>
        </w:rPr>
        <w:t xml:space="preserve"> </w:t>
      </w:r>
      <w:r>
        <w:rPr>
          <w:spacing w:val="-1"/>
          <w:sz w:val="22"/>
          <w:szCs w:val="22"/>
        </w:rPr>
        <w:t>durumu,</w:t>
      </w:r>
      <w:r>
        <w:rPr>
          <w:spacing w:val="37"/>
          <w:sz w:val="22"/>
          <w:szCs w:val="22"/>
        </w:rPr>
        <w:t xml:space="preserve"> </w:t>
      </w:r>
      <w:r>
        <w:rPr>
          <w:spacing w:val="-1"/>
          <w:sz w:val="22"/>
          <w:szCs w:val="22"/>
        </w:rPr>
        <w:t>dersleri,</w:t>
      </w:r>
      <w:r>
        <w:rPr>
          <w:spacing w:val="37"/>
          <w:sz w:val="22"/>
          <w:szCs w:val="22"/>
        </w:rPr>
        <w:t xml:space="preserve"> </w:t>
      </w:r>
      <w:r>
        <w:rPr>
          <w:spacing w:val="-2"/>
          <w:sz w:val="22"/>
          <w:szCs w:val="22"/>
        </w:rPr>
        <w:t>sağlığı</w:t>
      </w:r>
      <w:r>
        <w:rPr>
          <w:spacing w:val="35"/>
          <w:sz w:val="22"/>
          <w:szCs w:val="22"/>
        </w:rPr>
        <w:t xml:space="preserve"> </w:t>
      </w:r>
      <w:r>
        <w:rPr>
          <w:spacing w:val="-1"/>
          <w:sz w:val="22"/>
          <w:szCs w:val="22"/>
        </w:rPr>
        <w:t>ve</w:t>
      </w:r>
      <w:r>
        <w:rPr>
          <w:spacing w:val="35"/>
          <w:sz w:val="22"/>
          <w:szCs w:val="22"/>
        </w:rPr>
        <w:t xml:space="preserve"> </w:t>
      </w:r>
      <w:r>
        <w:rPr>
          <w:sz w:val="22"/>
          <w:szCs w:val="22"/>
        </w:rPr>
        <w:t>genel</w:t>
      </w:r>
      <w:r>
        <w:rPr>
          <w:spacing w:val="35"/>
          <w:sz w:val="22"/>
          <w:szCs w:val="22"/>
        </w:rPr>
        <w:t xml:space="preserve"> </w:t>
      </w:r>
      <w:r>
        <w:rPr>
          <w:spacing w:val="-1"/>
          <w:sz w:val="22"/>
          <w:szCs w:val="22"/>
        </w:rPr>
        <w:t>davranışları</w:t>
      </w:r>
      <w:r>
        <w:rPr>
          <w:spacing w:val="35"/>
          <w:sz w:val="22"/>
          <w:szCs w:val="22"/>
        </w:rPr>
        <w:t xml:space="preserve"> </w:t>
      </w:r>
      <w:r>
        <w:rPr>
          <w:spacing w:val="-2"/>
          <w:sz w:val="22"/>
          <w:szCs w:val="22"/>
        </w:rPr>
        <w:t>ile</w:t>
      </w:r>
      <w:r>
        <w:rPr>
          <w:spacing w:val="35"/>
          <w:sz w:val="22"/>
          <w:szCs w:val="22"/>
        </w:rPr>
        <w:t xml:space="preserve"> </w:t>
      </w:r>
      <w:r>
        <w:rPr>
          <w:sz w:val="22"/>
          <w:szCs w:val="22"/>
        </w:rPr>
        <w:t>yakından</w:t>
      </w:r>
      <w:r>
        <w:rPr>
          <w:spacing w:val="39"/>
          <w:sz w:val="22"/>
          <w:szCs w:val="22"/>
        </w:rPr>
        <w:t xml:space="preserve"> </w:t>
      </w:r>
      <w:r>
        <w:rPr>
          <w:spacing w:val="-1"/>
          <w:sz w:val="22"/>
          <w:szCs w:val="22"/>
        </w:rPr>
        <w:t>ilgileneceğim</w:t>
      </w:r>
      <w:r>
        <w:rPr>
          <w:spacing w:val="1"/>
          <w:sz w:val="22"/>
          <w:szCs w:val="22"/>
        </w:rPr>
        <w:t xml:space="preserve"> </w:t>
      </w:r>
      <w:r>
        <w:rPr>
          <w:spacing w:val="-1"/>
          <w:sz w:val="22"/>
          <w:szCs w:val="22"/>
        </w:rPr>
        <w:t>ve disiplin</w:t>
      </w:r>
      <w:r>
        <w:rPr>
          <w:spacing w:val="-2"/>
          <w:sz w:val="22"/>
          <w:szCs w:val="22"/>
        </w:rPr>
        <w:t xml:space="preserve"> </w:t>
      </w:r>
      <w:r>
        <w:rPr>
          <w:spacing w:val="-1"/>
          <w:sz w:val="22"/>
          <w:szCs w:val="22"/>
        </w:rPr>
        <w:t>yönetmeliğine uymasını</w:t>
      </w:r>
      <w:r>
        <w:rPr>
          <w:spacing w:val="3"/>
          <w:sz w:val="22"/>
          <w:szCs w:val="22"/>
        </w:rPr>
        <w:t xml:space="preserve"> </w:t>
      </w:r>
      <w:r>
        <w:rPr>
          <w:spacing w:val="-1"/>
          <w:sz w:val="22"/>
          <w:szCs w:val="22"/>
        </w:rPr>
        <w:t>sağlayacağım.</w:t>
      </w:r>
    </w:p>
    <w:p w14:paraId="50415067" w14:textId="77777777" w:rsidR="00223047" w:rsidRDefault="00223047" w:rsidP="00223047">
      <w:pPr>
        <w:numPr>
          <w:ilvl w:val="0"/>
          <w:numId w:val="1"/>
        </w:numPr>
        <w:tabs>
          <w:tab w:val="left" w:pos="1109"/>
        </w:tabs>
        <w:kinsoku w:val="0"/>
        <w:overflowPunct w:val="0"/>
        <w:spacing w:before="1"/>
        <w:ind w:left="1109" w:hanging="425"/>
        <w:rPr>
          <w:spacing w:val="-1"/>
          <w:sz w:val="22"/>
          <w:szCs w:val="22"/>
        </w:rPr>
      </w:pPr>
      <w:r>
        <w:rPr>
          <w:spacing w:val="-1"/>
          <w:sz w:val="22"/>
          <w:szCs w:val="22"/>
        </w:rPr>
        <w:t>Öğrencimin</w:t>
      </w:r>
      <w:r>
        <w:rPr>
          <w:spacing w:val="-2"/>
          <w:sz w:val="22"/>
          <w:szCs w:val="22"/>
        </w:rPr>
        <w:t xml:space="preserve"> </w:t>
      </w:r>
      <w:r>
        <w:rPr>
          <w:spacing w:val="-1"/>
          <w:sz w:val="22"/>
          <w:szCs w:val="22"/>
        </w:rPr>
        <w:t>disiplin</w:t>
      </w:r>
      <w:r>
        <w:rPr>
          <w:spacing w:val="2"/>
          <w:sz w:val="22"/>
          <w:szCs w:val="22"/>
        </w:rPr>
        <w:t xml:space="preserve"> </w:t>
      </w:r>
      <w:r>
        <w:rPr>
          <w:spacing w:val="-1"/>
          <w:sz w:val="22"/>
          <w:szCs w:val="22"/>
        </w:rPr>
        <w:t xml:space="preserve">yönetmeliği </w:t>
      </w:r>
      <w:r>
        <w:rPr>
          <w:sz w:val="22"/>
          <w:szCs w:val="22"/>
        </w:rPr>
        <w:t>ve</w:t>
      </w:r>
      <w:r>
        <w:rPr>
          <w:spacing w:val="-1"/>
          <w:sz w:val="22"/>
          <w:szCs w:val="22"/>
        </w:rPr>
        <w:t xml:space="preserve"> kılık</w:t>
      </w:r>
      <w:r>
        <w:rPr>
          <w:spacing w:val="2"/>
          <w:sz w:val="22"/>
          <w:szCs w:val="22"/>
        </w:rPr>
        <w:t xml:space="preserve"> </w:t>
      </w:r>
      <w:r>
        <w:rPr>
          <w:sz w:val="22"/>
          <w:szCs w:val="22"/>
        </w:rPr>
        <w:t>-</w:t>
      </w:r>
      <w:r>
        <w:rPr>
          <w:spacing w:val="3"/>
          <w:sz w:val="22"/>
          <w:szCs w:val="22"/>
        </w:rPr>
        <w:t xml:space="preserve"> </w:t>
      </w:r>
      <w:r>
        <w:rPr>
          <w:spacing w:val="-1"/>
          <w:sz w:val="22"/>
          <w:szCs w:val="22"/>
        </w:rPr>
        <w:t>kıyafet yönetmeliğine uymasını sağlayacağım.</w:t>
      </w:r>
    </w:p>
    <w:p w14:paraId="74B660BF" w14:textId="77777777" w:rsidR="00223047" w:rsidRDefault="00223047" w:rsidP="00223047">
      <w:pPr>
        <w:numPr>
          <w:ilvl w:val="0"/>
          <w:numId w:val="1"/>
        </w:numPr>
        <w:tabs>
          <w:tab w:val="left" w:pos="1109"/>
        </w:tabs>
        <w:kinsoku w:val="0"/>
        <w:overflowPunct w:val="0"/>
        <w:spacing w:before="39" w:line="273" w:lineRule="auto"/>
        <w:ind w:right="109" w:firstLine="568"/>
        <w:rPr>
          <w:spacing w:val="-1"/>
          <w:sz w:val="22"/>
          <w:szCs w:val="22"/>
        </w:rPr>
      </w:pPr>
      <w:r>
        <w:rPr>
          <w:spacing w:val="-1"/>
          <w:sz w:val="22"/>
          <w:szCs w:val="22"/>
        </w:rPr>
        <w:t>Öğrencimin</w:t>
      </w:r>
      <w:r>
        <w:rPr>
          <w:spacing w:val="-6"/>
          <w:sz w:val="22"/>
          <w:szCs w:val="22"/>
        </w:rPr>
        <w:t xml:space="preserve"> </w:t>
      </w:r>
      <w:r>
        <w:rPr>
          <w:sz w:val="22"/>
          <w:szCs w:val="22"/>
        </w:rPr>
        <w:t>okul</w:t>
      </w:r>
      <w:r>
        <w:rPr>
          <w:spacing w:val="-5"/>
          <w:sz w:val="22"/>
          <w:szCs w:val="22"/>
        </w:rPr>
        <w:t xml:space="preserve"> </w:t>
      </w:r>
      <w:r>
        <w:rPr>
          <w:spacing w:val="-1"/>
          <w:sz w:val="22"/>
          <w:szCs w:val="22"/>
        </w:rPr>
        <w:t>eşyasına,</w:t>
      </w:r>
      <w:r>
        <w:rPr>
          <w:sz w:val="22"/>
          <w:szCs w:val="22"/>
        </w:rPr>
        <w:t xml:space="preserve"> </w:t>
      </w:r>
      <w:r>
        <w:rPr>
          <w:spacing w:val="46"/>
          <w:sz w:val="22"/>
          <w:szCs w:val="22"/>
        </w:rPr>
        <w:t xml:space="preserve"> </w:t>
      </w:r>
      <w:r>
        <w:rPr>
          <w:spacing w:val="-1"/>
          <w:sz w:val="22"/>
          <w:szCs w:val="22"/>
        </w:rPr>
        <w:t>ders araç</w:t>
      </w:r>
      <w:r>
        <w:rPr>
          <w:spacing w:val="-5"/>
          <w:sz w:val="22"/>
          <w:szCs w:val="22"/>
        </w:rPr>
        <w:t xml:space="preserve"> </w:t>
      </w:r>
      <w:r>
        <w:rPr>
          <w:sz w:val="22"/>
          <w:szCs w:val="22"/>
        </w:rPr>
        <w:t>ve</w:t>
      </w:r>
      <w:r>
        <w:rPr>
          <w:spacing w:val="-5"/>
          <w:sz w:val="22"/>
          <w:szCs w:val="22"/>
        </w:rPr>
        <w:t xml:space="preserve"> </w:t>
      </w:r>
      <w:r>
        <w:rPr>
          <w:spacing w:val="-1"/>
          <w:sz w:val="22"/>
          <w:szCs w:val="22"/>
        </w:rPr>
        <w:t>gereçlerine zarar vermemesini sağlayacağım.</w:t>
      </w:r>
      <w:r>
        <w:rPr>
          <w:spacing w:val="-3"/>
          <w:sz w:val="22"/>
          <w:szCs w:val="22"/>
        </w:rPr>
        <w:t xml:space="preserve"> </w:t>
      </w:r>
      <w:r>
        <w:rPr>
          <w:sz w:val="22"/>
          <w:szCs w:val="22"/>
        </w:rPr>
        <w:t>Buna</w:t>
      </w:r>
      <w:r>
        <w:rPr>
          <w:spacing w:val="55"/>
          <w:sz w:val="22"/>
          <w:szCs w:val="22"/>
        </w:rPr>
        <w:t xml:space="preserve"> </w:t>
      </w:r>
      <w:r>
        <w:rPr>
          <w:spacing w:val="-1"/>
          <w:sz w:val="22"/>
          <w:szCs w:val="22"/>
        </w:rPr>
        <w:t>rağmen</w:t>
      </w:r>
      <w:r>
        <w:rPr>
          <w:spacing w:val="-2"/>
          <w:sz w:val="22"/>
          <w:szCs w:val="22"/>
        </w:rPr>
        <w:t xml:space="preserve"> </w:t>
      </w:r>
      <w:r>
        <w:rPr>
          <w:sz w:val="22"/>
          <w:szCs w:val="22"/>
        </w:rPr>
        <w:t>zarar</w:t>
      </w:r>
      <w:r>
        <w:rPr>
          <w:spacing w:val="-1"/>
          <w:sz w:val="22"/>
          <w:szCs w:val="22"/>
        </w:rPr>
        <w:t xml:space="preserve"> vermiş </w:t>
      </w:r>
      <w:r>
        <w:rPr>
          <w:sz w:val="22"/>
          <w:szCs w:val="22"/>
        </w:rPr>
        <w:t>ise</w:t>
      </w:r>
      <w:r>
        <w:rPr>
          <w:spacing w:val="-1"/>
          <w:sz w:val="22"/>
          <w:szCs w:val="22"/>
        </w:rPr>
        <w:t xml:space="preserve"> </w:t>
      </w:r>
      <w:r>
        <w:rPr>
          <w:sz w:val="22"/>
          <w:szCs w:val="22"/>
        </w:rPr>
        <w:t>her</w:t>
      </w:r>
      <w:r>
        <w:rPr>
          <w:spacing w:val="-1"/>
          <w:sz w:val="22"/>
          <w:szCs w:val="22"/>
        </w:rPr>
        <w:t xml:space="preserve"> türlü</w:t>
      </w:r>
      <w:r>
        <w:rPr>
          <w:spacing w:val="2"/>
          <w:sz w:val="22"/>
          <w:szCs w:val="22"/>
        </w:rPr>
        <w:t xml:space="preserve"> </w:t>
      </w:r>
      <w:r>
        <w:rPr>
          <w:spacing w:val="-1"/>
          <w:sz w:val="22"/>
          <w:szCs w:val="22"/>
        </w:rPr>
        <w:t>zararı itiraz</w:t>
      </w:r>
      <w:r>
        <w:rPr>
          <w:spacing w:val="3"/>
          <w:sz w:val="22"/>
          <w:szCs w:val="22"/>
        </w:rPr>
        <w:t xml:space="preserve"> </w:t>
      </w:r>
      <w:r>
        <w:rPr>
          <w:spacing w:val="-1"/>
          <w:sz w:val="22"/>
          <w:szCs w:val="22"/>
        </w:rPr>
        <w:t>etmeden</w:t>
      </w:r>
      <w:r>
        <w:rPr>
          <w:spacing w:val="-2"/>
          <w:sz w:val="22"/>
          <w:szCs w:val="22"/>
        </w:rPr>
        <w:t xml:space="preserve"> </w:t>
      </w:r>
      <w:r>
        <w:rPr>
          <w:spacing w:val="-1"/>
          <w:sz w:val="22"/>
          <w:szCs w:val="22"/>
        </w:rPr>
        <w:t>ödeyeceğim.</w:t>
      </w:r>
    </w:p>
    <w:p w14:paraId="13AA7DB8" w14:textId="77777777" w:rsidR="00223047" w:rsidRDefault="00223047" w:rsidP="00223047">
      <w:pPr>
        <w:numPr>
          <w:ilvl w:val="0"/>
          <w:numId w:val="1"/>
        </w:numPr>
        <w:tabs>
          <w:tab w:val="left" w:pos="1109"/>
        </w:tabs>
        <w:kinsoku w:val="0"/>
        <w:overflowPunct w:val="0"/>
        <w:spacing w:before="4" w:line="276" w:lineRule="auto"/>
        <w:ind w:right="104" w:firstLine="568"/>
        <w:rPr>
          <w:spacing w:val="-1"/>
          <w:sz w:val="22"/>
          <w:szCs w:val="22"/>
        </w:rPr>
      </w:pPr>
      <w:r>
        <w:rPr>
          <w:spacing w:val="-2"/>
          <w:sz w:val="22"/>
          <w:szCs w:val="22"/>
        </w:rPr>
        <w:t>Adres</w:t>
      </w:r>
      <w:r>
        <w:rPr>
          <w:sz w:val="22"/>
          <w:szCs w:val="22"/>
        </w:rPr>
        <w:t xml:space="preserve"> </w:t>
      </w:r>
      <w:r>
        <w:rPr>
          <w:spacing w:val="24"/>
          <w:sz w:val="22"/>
          <w:szCs w:val="22"/>
        </w:rPr>
        <w:t xml:space="preserve"> </w:t>
      </w:r>
      <w:r>
        <w:rPr>
          <w:sz w:val="22"/>
          <w:szCs w:val="22"/>
        </w:rPr>
        <w:t xml:space="preserve">ve </w:t>
      </w:r>
      <w:r>
        <w:rPr>
          <w:spacing w:val="24"/>
          <w:sz w:val="22"/>
          <w:szCs w:val="22"/>
        </w:rPr>
        <w:t xml:space="preserve"> </w:t>
      </w:r>
      <w:r>
        <w:rPr>
          <w:spacing w:val="-1"/>
          <w:sz w:val="22"/>
          <w:szCs w:val="22"/>
        </w:rPr>
        <w:t>telefon</w:t>
      </w:r>
      <w:r>
        <w:rPr>
          <w:sz w:val="22"/>
          <w:szCs w:val="22"/>
        </w:rPr>
        <w:t xml:space="preserve"> </w:t>
      </w:r>
      <w:r>
        <w:rPr>
          <w:spacing w:val="23"/>
          <w:sz w:val="22"/>
          <w:szCs w:val="22"/>
        </w:rPr>
        <w:t xml:space="preserve"> </w:t>
      </w:r>
      <w:r>
        <w:rPr>
          <w:spacing w:val="-1"/>
          <w:sz w:val="22"/>
          <w:szCs w:val="22"/>
        </w:rPr>
        <w:t>değişikliği</w:t>
      </w:r>
      <w:r>
        <w:rPr>
          <w:sz w:val="22"/>
          <w:szCs w:val="22"/>
        </w:rPr>
        <w:t xml:space="preserve"> </w:t>
      </w:r>
      <w:r>
        <w:rPr>
          <w:spacing w:val="24"/>
          <w:sz w:val="22"/>
          <w:szCs w:val="22"/>
        </w:rPr>
        <w:t xml:space="preserve"> </w:t>
      </w:r>
      <w:r>
        <w:rPr>
          <w:spacing w:val="-1"/>
          <w:sz w:val="22"/>
          <w:szCs w:val="22"/>
        </w:rPr>
        <w:t>olursa</w:t>
      </w:r>
      <w:r>
        <w:rPr>
          <w:sz w:val="22"/>
          <w:szCs w:val="22"/>
        </w:rPr>
        <w:t xml:space="preserve"> </w:t>
      </w:r>
      <w:r>
        <w:rPr>
          <w:spacing w:val="24"/>
          <w:sz w:val="22"/>
          <w:szCs w:val="22"/>
        </w:rPr>
        <w:t xml:space="preserve"> </w:t>
      </w:r>
      <w:r>
        <w:rPr>
          <w:sz w:val="22"/>
          <w:szCs w:val="22"/>
        </w:rPr>
        <w:t xml:space="preserve">yedi </w:t>
      </w:r>
      <w:r>
        <w:rPr>
          <w:spacing w:val="24"/>
          <w:sz w:val="22"/>
          <w:szCs w:val="22"/>
        </w:rPr>
        <w:t xml:space="preserve"> </w:t>
      </w:r>
      <w:r>
        <w:rPr>
          <w:spacing w:val="-1"/>
          <w:sz w:val="22"/>
          <w:szCs w:val="22"/>
        </w:rPr>
        <w:t>gün</w:t>
      </w:r>
      <w:r>
        <w:rPr>
          <w:sz w:val="22"/>
          <w:szCs w:val="22"/>
        </w:rPr>
        <w:t xml:space="preserve"> </w:t>
      </w:r>
      <w:r>
        <w:rPr>
          <w:spacing w:val="23"/>
          <w:sz w:val="22"/>
          <w:szCs w:val="22"/>
        </w:rPr>
        <w:t xml:space="preserve"> </w:t>
      </w:r>
      <w:r>
        <w:rPr>
          <w:spacing w:val="-1"/>
          <w:sz w:val="22"/>
          <w:szCs w:val="22"/>
        </w:rPr>
        <w:t>içerisinde</w:t>
      </w:r>
      <w:r>
        <w:rPr>
          <w:sz w:val="22"/>
          <w:szCs w:val="22"/>
        </w:rPr>
        <w:t xml:space="preserve"> </w:t>
      </w:r>
      <w:r>
        <w:rPr>
          <w:spacing w:val="24"/>
          <w:sz w:val="22"/>
          <w:szCs w:val="22"/>
        </w:rPr>
        <w:t xml:space="preserve"> </w:t>
      </w:r>
      <w:r>
        <w:rPr>
          <w:spacing w:val="-1"/>
          <w:sz w:val="22"/>
          <w:szCs w:val="22"/>
        </w:rPr>
        <w:t>okul</w:t>
      </w:r>
      <w:r>
        <w:rPr>
          <w:sz w:val="22"/>
          <w:szCs w:val="22"/>
        </w:rPr>
        <w:t xml:space="preserve"> </w:t>
      </w:r>
      <w:r>
        <w:rPr>
          <w:spacing w:val="24"/>
          <w:sz w:val="22"/>
          <w:szCs w:val="22"/>
        </w:rPr>
        <w:t xml:space="preserve"> </w:t>
      </w:r>
      <w:r>
        <w:rPr>
          <w:sz w:val="22"/>
          <w:szCs w:val="22"/>
        </w:rPr>
        <w:t xml:space="preserve">idaresine </w:t>
      </w:r>
      <w:r>
        <w:rPr>
          <w:spacing w:val="27"/>
          <w:sz w:val="22"/>
          <w:szCs w:val="22"/>
        </w:rPr>
        <w:t xml:space="preserve"> </w:t>
      </w:r>
      <w:r>
        <w:rPr>
          <w:spacing w:val="-1"/>
          <w:sz w:val="22"/>
          <w:szCs w:val="22"/>
        </w:rPr>
        <w:t>yazılı</w:t>
      </w:r>
      <w:r>
        <w:rPr>
          <w:sz w:val="22"/>
          <w:szCs w:val="22"/>
        </w:rPr>
        <w:t xml:space="preserve"> </w:t>
      </w:r>
      <w:r>
        <w:rPr>
          <w:spacing w:val="24"/>
          <w:sz w:val="22"/>
          <w:szCs w:val="22"/>
        </w:rPr>
        <w:t xml:space="preserve"> </w:t>
      </w:r>
      <w:r>
        <w:rPr>
          <w:spacing w:val="-1"/>
          <w:sz w:val="22"/>
          <w:szCs w:val="22"/>
        </w:rPr>
        <w:t>olarak</w:t>
      </w:r>
      <w:r>
        <w:rPr>
          <w:spacing w:val="59"/>
          <w:sz w:val="22"/>
          <w:szCs w:val="22"/>
        </w:rPr>
        <w:t xml:space="preserve"> </w:t>
      </w:r>
      <w:r>
        <w:rPr>
          <w:spacing w:val="-1"/>
          <w:sz w:val="22"/>
          <w:szCs w:val="22"/>
        </w:rPr>
        <w:t>bildireceğim.</w:t>
      </w:r>
    </w:p>
    <w:p w14:paraId="0EA5B8EA" w14:textId="77777777" w:rsidR="00223047" w:rsidRDefault="00223047" w:rsidP="00223047">
      <w:pPr>
        <w:numPr>
          <w:ilvl w:val="0"/>
          <w:numId w:val="1"/>
        </w:numPr>
        <w:tabs>
          <w:tab w:val="left" w:pos="1109"/>
        </w:tabs>
        <w:kinsoku w:val="0"/>
        <w:overflowPunct w:val="0"/>
        <w:spacing w:before="1"/>
        <w:ind w:left="1109" w:hanging="425"/>
        <w:rPr>
          <w:spacing w:val="-1"/>
          <w:sz w:val="22"/>
          <w:szCs w:val="22"/>
        </w:rPr>
      </w:pPr>
      <w:r>
        <w:rPr>
          <w:spacing w:val="-1"/>
          <w:sz w:val="22"/>
          <w:szCs w:val="22"/>
        </w:rPr>
        <w:t>Okul Aile Birliği toplantılarına katılacağım</w:t>
      </w:r>
      <w:r>
        <w:rPr>
          <w:spacing w:val="1"/>
          <w:sz w:val="22"/>
          <w:szCs w:val="22"/>
        </w:rPr>
        <w:t xml:space="preserve"> </w:t>
      </w:r>
      <w:r>
        <w:rPr>
          <w:sz w:val="22"/>
          <w:szCs w:val="22"/>
        </w:rPr>
        <w:t>ve</w:t>
      </w:r>
      <w:r>
        <w:rPr>
          <w:spacing w:val="3"/>
          <w:sz w:val="22"/>
          <w:szCs w:val="22"/>
        </w:rPr>
        <w:t xml:space="preserve"> </w:t>
      </w:r>
      <w:r>
        <w:rPr>
          <w:spacing w:val="-2"/>
          <w:sz w:val="22"/>
          <w:szCs w:val="22"/>
        </w:rPr>
        <w:t xml:space="preserve">alınan </w:t>
      </w:r>
      <w:r>
        <w:rPr>
          <w:spacing w:val="-1"/>
          <w:sz w:val="22"/>
          <w:szCs w:val="22"/>
        </w:rPr>
        <w:t>kararlara</w:t>
      </w:r>
      <w:r>
        <w:rPr>
          <w:spacing w:val="3"/>
          <w:sz w:val="22"/>
          <w:szCs w:val="22"/>
        </w:rPr>
        <w:t xml:space="preserve"> </w:t>
      </w:r>
      <w:r>
        <w:rPr>
          <w:spacing w:val="-1"/>
          <w:sz w:val="22"/>
          <w:szCs w:val="22"/>
        </w:rPr>
        <w:t>uyacağım.</w:t>
      </w:r>
    </w:p>
    <w:p w14:paraId="06B39DE9" w14:textId="77777777" w:rsidR="00223047" w:rsidRDefault="00223047" w:rsidP="00223047">
      <w:pPr>
        <w:numPr>
          <w:ilvl w:val="0"/>
          <w:numId w:val="1"/>
        </w:numPr>
        <w:tabs>
          <w:tab w:val="left" w:pos="1109"/>
        </w:tabs>
        <w:kinsoku w:val="0"/>
        <w:overflowPunct w:val="0"/>
        <w:spacing w:before="35"/>
        <w:ind w:left="1109" w:hanging="425"/>
        <w:rPr>
          <w:spacing w:val="-1"/>
          <w:sz w:val="22"/>
          <w:szCs w:val="22"/>
        </w:rPr>
      </w:pPr>
      <w:r>
        <w:rPr>
          <w:spacing w:val="-1"/>
          <w:sz w:val="22"/>
          <w:szCs w:val="22"/>
        </w:rPr>
        <w:t>Öğrencinin</w:t>
      </w:r>
      <w:r>
        <w:rPr>
          <w:spacing w:val="-2"/>
          <w:sz w:val="22"/>
          <w:szCs w:val="22"/>
        </w:rPr>
        <w:t xml:space="preserve"> </w:t>
      </w:r>
      <w:r>
        <w:rPr>
          <w:sz w:val="22"/>
          <w:szCs w:val="22"/>
        </w:rPr>
        <w:t>izinsiz</w:t>
      </w:r>
      <w:r>
        <w:rPr>
          <w:spacing w:val="-1"/>
          <w:sz w:val="22"/>
          <w:szCs w:val="22"/>
        </w:rPr>
        <w:t xml:space="preserve"> olarak</w:t>
      </w:r>
      <w:r>
        <w:rPr>
          <w:spacing w:val="-2"/>
          <w:sz w:val="22"/>
          <w:szCs w:val="22"/>
        </w:rPr>
        <w:t xml:space="preserve"> </w:t>
      </w:r>
      <w:r>
        <w:rPr>
          <w:spacing w:val="-1"/>
          <w:sz w:val="22"/>
          <w:szCs w:val="22"/>
        </w:rPr>
        <w:t>okuldan</w:t>
      </w:r>
      <w:r>
        <w:rPr>
          <w:spacing w:val="-2"/>
          <w:sz w:val="22"/>
          <w:szCs w:val="22"/>
        </w:rPr>
        <w:t xml:space="preserve"> </w:t>
      </w:r>
      <w:r>
        <w:rPr>
          <w:spacing w:val="-1"/>
          <w:sz w:val="22"/>
          <w:szCs w:val="22"/>
        </w:rPr>
        <w:t>ayrılmaması için</w:t>
      </w:r>
      <w:r>
        <w:rPr>
          <w:spacing w:val="-2"/>
          <w:sz w:val="22"/>
          <w:szCs w:val="22"/>
        </w:rPr>
        <w:t xml:space="preserve"> </w:t>
      </w:r>
      <w:r>
        <w:rPr>
          <w:spacing w:val="-1"/>
          <w:sz w:val="22"/>
          <w:szCs w:val="22"/>
        </w:rPr>
        <w:t>gerekenleri sağlayacağım.</w:t>
      </w:r>
    </w:p>
    <w:p w14:paraId="33BDB043" w14:textId="77777777" w:rsidR="00223047" w:rsidRDefault="00223047" w:rsidP="00223047">
      <w:pPr>
        <w:numPr>
          <w:ilvl w:val="0"/>
          <w:numId w:val="1"/>
        </w:numPr>
        <w:tabs>
          <w:tab w:val="left" w:pos="1109"/>
        </w:tabs>
        <w:kinsoku w:val="0"/>
        <w:overflowPunct w:val="0"/>
        <w:spacing w:before="39"/>
        <w:ind w:left="1109" w:hanging="425"/>
        <w:rPr>
          <w:spacing w:val="-1"/>
          <w:sz w:val="22"/>
          <w:szCs w:val="22"/>
        </w:rPr>
      </w:pPr>
      <w:r>
        <w:rPr>
          <w:spacing w:val="-1"/>
          <w:sz w:val="22"/>
          <w:szCs w:val="22"/>
        </w:rPr>
        <w:t>Tatillerde,</w:t>
      </w:r>
      <w:r>
        <w:rPr>
          <w:spacing w:val="-11"/>
          <w:sz w:val="22"/>
          <w:szCs w:val="22"/>
        </w:rPr>
        <w:t xml:space="preserve"> </w:t>
      </w:r>
      <w:r>
        <w:rPr>
          <w:spacing w:val="-1"/>
          <w:sz w:val="22"/>
          <w:szCs w:val="22"/>
        </w:rPr>
        <w:t>hafta</w:t>
      </w:r>
      <w:r>
        <w:rPr>
          <w:spacing w:val="-13"/>
          <w:sz w:val="22"/>
          <w:szCs w:val="22"/>
        </w:rPr>
        <w:t xml:space="preserve"> </w:t>
      </w:r>
      <w:r>
        <w:rPr>
          <w:spacing w:val="-1"/>
          <w:sz w:val="22"/>
          <w:szCs w:val="22"/>
        </w:rPr>
        <w:t>sonlarında</w:t>
      </w:r>
      <w:r>
        <w:rPr>
          <w:spacing w:val="-13"/>
          <w:sz w:val="22"/>
          <w:szCs w:val="22"/>
        </w:rPr>
        <w:t xml:space="preserve"> </w:t>
      </w:r>
      <w:r>
        <w:rPr>
          <w:spacing w:val="-1"/>
          <w:sz w:val="22"/>
          <w:szCs w:val="22"/>
        </w:rPr>
        <w:t>mutlaka</w:t>
      </w:r>
      <w:r>
        <w:rPr>
          <w:spacing w:val="-13"/>
          <w:sz w:val="22"/>
          <w:szCs w:val="22"/>
        </w:rPr>
        <w:t xml:space="preserve"> </w:t>
      </w:r>
      <w:r>
        <w:rPr>
          <w:spacing w:val="-1"/>
          <w:sz w:val="22"/>
          <w:szCs w:val="22"/>
        </w:rPr>
        <w:t>izin</w:t>
      </w:r>
      <w:r>
        <w:rPr>
          <w:spacing w:val="-13"/>
          <w:sz w:val="22"/>
          <w:szCs w:val="22"/>
        </w:rPr>
        <w:t xml:space="preserve"> </w:t>
      </w:r>
      <w:r>
        <w:rPr>
          <w:spacing w:val="-1"/>
          <w:sz w:val="22"/>
          <w:szCs w:val="22"/>
        </w:rPr>
        <w:t>dilekçesi</w:t>
      </w:r>
      <w:r>
        <w:rPr>
          <w:spacing w:val="-13"/>
          <w:sz w:val="22"/>
          <w:szCs w:val="22"/>
        </w:rPr>
        <w:t xml:space="preserve"> </w:t>
      </w:r>
      <w:r>
        <w:rPr>
          <w:spacing w:val="-1"/>
          <w:sz w:val="22"/>
          <w:szCs w:val="22"/>
        </w:rPr>
        <w:t>vererek</w:t>
      </w:r>
      <w:r>
        <w:rPr>
          <w:spacing w:val="-13"/>
          <w:sz w:val="22"/>
          <w:szCs w:val="22"/>
        </w:rPr>
        <w:t xml:space="preserve"> </w:t>
      </w:r>
      <w:r>
        <w:rPr>
          <w:spacing w:val="-1"/>
          <w:sz w:val="22"/>
          <w:szCs w:val="22"/>
        </w:rPr>
        <w:t>okuldan</w:t>
      </w:r>
      <w:r>
        <w:rPr>
          <w:spacing w:val="-13"/>
          <w:sz w:val="22"/>
          <w:szCs w:val="22"/>
        </w:rPr>
        <w:t xml:space="preserve"> </w:t>
      </w:r>
      <w:r>
        <w:rPr>
          <w:sz w:val="22"/>
          <w:szCs w:val="22"/>
        </w:rPr>
        <w:t>ayrılmasını</w:t>
      </w:r>
      <w:r>
        <w:rPr>
          <w:spacing w:val="-13"/>
          <w:sz w:val="22"/>
          <w:szCs w:val="22"/>
        </w:rPr>
        <w:t xml:space="preserve"> </w:t>
      </w:r>
      <w:r>
        <w:rPr>
          <w:spacing w:val="-1"/>
          <w:sz w:val="22"/>
          <w:szCs w:val="22"/>
        </w:rPr>
        <w:t>sağlayacağım.</w:t>
      </w:r>
    </w:p>
    <w:p w14:paraId="0F1FD229" w14:textId="77777777" w:rsidR="00223047" w:rsidRDefault="00223047" w:rsidP="00223047">
      <w:pPr>
        <w:numPr>
          <w:ilvl w:val="0"/>
          <w:numId w:val="1"/>
        </w:numPr>
        <w:tabs>
          <w:tab w:val="left" w:pos="1109"/>
        </w:tabs>
        <w:kinsoku w:val="0"/>
        <w:overflowPunct w:val="0"/>
        <w:spacing w:before="39"/>
        <w:ind w:left="1109" w:hanging="425"/>
        <w:rPr>
          <w:spacing w:val="-1"/>
          <w:sz w:val="22"/>
          <w:szCs w:val="22"/>
        </w:rPr>
      </w:pPr>
      <w:r>
        <w:rPr>
          <w:spacing w:val="-1"/>
          <w:sz w:val="22"/>
          <w:szCs w:val="22"/>
        </w:rPr>
        <w:t>Telefonla veya sözlü</w:t>
      </w:r>
      <w:r>
        <w:rPr>
          <w:spacing w:val="2"/>
          <w:sz w:val="22"/>
          <w:szCs w:val="22"/>
        </w:rPr>
        <w:t xml:space="preserve"> </w:t>
      </w:r>
      <w:r>
        <w:rPr>
          <w:spacing w:val="-2"/>
          <w:sz w:val="22"/>
          <w:szCs w:val="22"/>
        </w:rPr>
        <w:t xml:space="preserve">olarak </w:t>
      </w:r>
      <w:r>
        <w:rPr>
          <w:spacing w:val="-1"/>
          <w:sz w:val="22"/>
          <w:szCs w:val="22"/>
        </w:rPr>
        <w:t>öğrencime izin</w:t>
      </w:r>
      <w:r>
        <w:rPr>
          <w:spacing w:val="-2"/>
          <w:sz w:val="22"/>
          <w:szCs w:val="22"/>
        </w:rPr>
        <w:t xml:space="preserve"> </w:t>
      </w:r>
      <w:r>
        <w:rPr>
          <w:spacing w:val="-1"/>
          <w:sz w:val="22"/>
          <w:szCs w:val="22"/>
        </w:rPr>
        <w:t>istemeyeceğim.</w:t>
      </w:r>
    </w:p>
    <w:p w14:paraId="52CE1DE0" w14:textId="77777777" w:rsidR="00223047" w:rsidRDefault="00223047" w:rsidP="00223047">
      <w:pPr>
        <w:numPr>
          <w:ilvl w:val="0"/>
          <w:numId w:val="1"/>
        </w:numPr>
        <w:tabs>
          <w:tab w:val="left" w:pos="1109"/>
        </w:tabs>
        <w:kinsoku w:val="0"/>
        <w:overflowPunct w:val="0"/>
        <w:spacing w:before="35"/>
        <w:ind w:left="1109" w:hanging="425"/>
        <w:rPr>
          <w:spacing w:val="-1"/>
          <w:sz w:val="22"/>
          <w:szCs w:val="22"/>
        </w:rPr>
      </w:pPr>
      <w:r>
        <w:rPr>
          <w:spacing w:val="-1"/>
          <w:sz w:val="22"/>
          <w:szCs w:val="22"/>
        </w:rPr>
        <w:t>İzin</w:t>
      </w:r>
      <w:r>
        <w:rPr>
          <w:spacing w:val="-2"/>
          <w:sz w:val="22"/>
          <w:szCs w:val="22"/>
        </w:rPr>
        <w:t xml:space="preserve"> </w:t>
      </w:r>
      <w:r>
        <w:rPr>
          <w:spacing w:val="-1"/>
          <w:sz w:val="22"/>
          <w:szCs w:val="22"/>
        </w:rPr>
        <w:t>dönüşlerinde idarenin</w:t>
      </w:r>
      <w:r>
        <w:rPr>
          <w:spacing w:val="-2"/>
          <w:sz w:val="22"/>
          <w:szCs w:val="22"/>
        </w:rPr>
        <w:t xml:space="preserve"> </w:t>
      </w:r>
      <w:r>
        <w:rPr>
          <w:spacing w:val="-1"/>
          <w:sz w:val="22"/>
          <w:szCs w:val="22"/>
        </w:rPr>
        <w:t>belirlediği saatte öğrencinin</w:t>
      </w:r>
      <w:r>
        <w:rPr>
          <w:spacing w:val="-2"/>
          <w:sz w:val="22"/>
          <w:szCs w:val="22"/>
        </w:rPr>
        <w:t xml:space="preserve"> </w:t>
      </w:r>
      <w:r>
        <w:rPr>
          <w:spacing w:val="-1"/>
          <w:sz w:val="22"/>
          <w:szCs w:val="22"/>
        </w:rPr>
        <w:t>okulda bulunmasını sağlayacağım.</w:t>
      </w:r>
    </w:p>
    <w:p w14:paraId="485CEFF1" w14:textId="77777777" w:rsidR="00223047" w:rsidRDefault="00223047" w:rsidP="00223047">
      <w:pPr>
        <w:numPr>
          <w:ilvl w:val="0"/>
          <w:numId w:val="1"/>
        </w:numPr>
        <w:tabs>
          <w:tab w:val="left" w:pos="1109"/>
        </w:tabs>
        <w:kinsoku w:val="0"/>
        <w:overflowPunct w:val="0"/>
        <w:spacing w:before="39"/>
        <w:ind w:left="1109" w:hanging="425"/>
        <w:rPr>
          <w:spacing w:val="-1"/>
          <w:sz w:val="22"/>
          <w:szCs w:val="22"/>
        </w:rPr>
      </w:pPr>
      <w:r>
        <w:rPr>
          <w:spacing w:val="-1"/>
          <w:sz w:val="22"/>
          <w:szCs w:val="22"/>
        </w:rPr>
        <w:t>Öğrencimin</w:t>
      </w:r>
      <w:r>
        <w:rPr>
          <w:spacing w:val="-2"/>
          <w:sz w:val="22"/>
          <w:szCs w:val="22"/>
        </w:rPr>
        <w:t xml:space="preserve"> </w:t>
      </w:r>
      <w:r>
        <w:rPr>
          <w:spacing w:val="-1"/>
          <w:sz w:val="22"/>
          <w:szCs w:val="22"/>
        </w:rPr>
        <w:t>yanında değerli eşya</w:t>
      </w:r>
      <w:r>
        <w:rPr>
          <w:spacing w:val="3"/>
          <w:sz w:val="22"/>
          <w:szCs w:val="22"/>
        </w:rPr>
        <w:t xml:space="preserve"> </w:t>
      </w:r>
      <w:r>
        <w:rPr>
          <w:spacing w:val="-1"/>
          <w:sz w:val="22"/>
          <w:szCs w:val="22"/>
        </w:rPr>
        <w:t xml:space="preserve">ve </w:t>
      </w:r>
      <w:r>
        <w:rPr>
          <w:sz w:val="22"/>
          <w:szCs w:val="22"/>
        </w:rPr>
        <w:t>fazla</w:t>
      </w:r>
      <w:r>
        <w:rPr>
          <w:spacing w:val="-1"/>
          <w:sz w:val="22"/>
          <w:szCs w:val="22"/>
        </w:rPr>
        <w:t xml:space="preserve"> miktarda para bulundurmamasını sağlayacağım.</w:t>
      </w:r>
    </w:p>
    <w:p w14:paraId="306DDB06" w14:textId="77777777" w:rsidR="00223047" w:rsidRDefault="00223047" w:rsidP="00223047">
      <w:pPr>
        <w:numPr>
          <w:ilvl w:val="0"/>
          <w:numId w:val="1"/>
        </w:numPr>
        <w:tabs>
          <w:tab w:val="left" w:pos="1109"/>
        </w:tabs>
        <w:kinsoku w:val="0"/>
        <w:overflowPunct w:val="0"/>
        <w:spacing w:before="39" w:line="276" w:lineRule="auto"/>
        <w:ind w:right="112" w:firstLine="568"/>
        <w:rPr>
          <w:spacing w:val="-2"/>
          <w:sz w:val="22"/>
          <w:szCs w:val="22"/>
        </w:rPr>
      </w:pPr>
      <w:r>
        <w:rPr>
          <w:spacing w:val="-2"/>
          <w:sz w:val="22"/>
          <w:szCs w:val="22"/>
        </w:rPr>
        <w:t>Öğrencim</w:t>
      </w:r>
      <w:r>
        <w:rPr>
          <w:spacing w:val="17"/>
          <w:sz w:val="22"/>
          <w:szCs w:val="22"/>
        </w:rPr>
        <w:t xml:space="preserve"> </w:t>
      </w:r>
      <w:r>
        <w:rPr>
          <w:spacing w:val="-1"/>
          <w:sz w:val="22"/>
          <w:szCs w:val="22"/>
        </w:rPr>
        <w:t>okul</w:t>
      </w:r>
      <w:r>
        <w:rPr>
          <w:spacing w:val="15"/>
          <w:sz w:val="22"/>
          <w:szCs w:val="22"/>
        </w:rPr>
        <w:t xml:space="preserve"> </w:t>
      </w:r>
      <w:r>
        <w:rPr>
          <w:sz w:val="22"/>
          <w:szCs w:val="22"/>
        </w:rPr>
        <w:t>ve</w:t>
      </w:r>
      <w:r>
        <w:rPr>
          <w:spacing w:val="14"/>
          <w:sz w:val="22"/>
          <w:szCs w:val="22"/>
        </w:rPr>
        <w:t xml:space="preserve"> </w:t>
      </w:r>
      <w:r>
        <w:rPr>
          <w:spacing w:val="-1"/>
          <w:sz w:val="22"/>
          <w:szCs w:val="22"/>
        </w:rPr>
        <w:t>yatılı</w:t>
      </w:r>
      <w:r>
        <w:rPr>
          <w:spacing w:val="15"/>
          <w:sz w:val="22"/>
          <w:szCs w:val="22"/>
        </w:rPr>
        <w:t xml:space="preserve"> </w:t>
      </w:r>
      <w:r>
        <w:rPr>
          <w:spacing w:val="-1"/>
          <w:sz w:val="22"/>
          <w:szCs w:val="22"/>
        </w:rPr>
        <w:t>olması</w:t>
      </w:r>
      <w:r>
        <w:rPr>
          <w:spacing w:val="15"/>
          <w:sz w:val="22"/>
          <w:szCs w:val="22"/>
        </w:rPr>
        <w:t xml:space="preserve"> </w:t>
      </w:r>
      <w:r>
        <w:rPr>
          <w:spacing w:val="-1"/>
          <w:sz w:val="22"/>
          <w:szCs w:val="22"/>
        </w:rPr>
        <w:t>halinde</w:t>
      </w:r>
      <w:r>
        <w:rPr>
          <w:spacing w:val="14"/>
          <w:sz w:val="22"/>
          <w:szCs w:val="22"/>
        </w:rPr>
        <w:t xml:space="preserve"> </w:t>
      </w:r>
      <w:r>
        <w:rPr>
          <w:spacing w:val="-1"/>
          <w:sz w:val="22"/>
          <w:szCs w:val="22"/>
        </w:rPr>
        <w:t>pansiyon</w:t>
      </w:r>
      <w:r>
        <w:rPr>
          <w:spacing w:val="14"/>
          <w:sz w:val="22"/>
          <w:szCs w:val="22"/>
        </w:rPr>
        <w:t xml:space="preserve"> </w:t>
      </w:r>
      <w:r>
        <w:rPr>
          <w:spacing w:val="-1"/>
          <w:sz w:val="22"/>
          <w:szCs w:val="22"/>
        </w:rPr>
        <w:t>binalarının,</w:t>
      </w:r>
      <w:r>
        <w:rPr>
          <w:spacing w:val="17"/>
          <w:sz w:val="22"/>
          <w:szCs w:val="22"/>
        </w:rPr>
        <w:t xml:space="preserve"> </w:t>
      </w:r>
      <w:r>
        <w:rPr>
          <w:spacing w:val="-1"/>
          <w:sz w:val="22"/>
          <w:szCs w:val="22"/>
        </w:rPr>
        <w:t>eşya</w:t>
      </w:r>
      <w:r>
        <w:rPr>
          <w:spacing w:val="14"/>
          <w:sz w:val="22"/>
          <w:szCs w:val="22"/>
        </w:rPr>
        <w:t xml:space="preserve"> </w:t>
      </w:r>
      <w:r>
        <w:rPr>
          <w:sz w:val="22"/>
          <w:szCs w:val="22"/>
        </w:rPr>
        <w:t>ve</w:t>
      </w:r>
      <w:r>
        <w:rPr>
          <w:spacing w:val="14"/>
          <w:sz w:val="22"/>
          <w:szCs w:val="22"/>
        </w:rPr>
        <w:t xml:space="preserve"> </w:t>
      </w:r>
      <w:r>
        <w:rPr>
          <w:spacing w:val="-1"/>
          <w:sz w:val="22"/>
          <w:szCs w:val="22"/>
        </w:rPr>
        <w:t>malzemelerin</w:t>
      </w:r>
      <w:r>
        <w:rPr>
          <w:spacing w:val="14"/>
          <w:sz w:val="22"/>
          <w:szCs w:val="22"/>
        </w:rPr>
        <w:t xml:space="preserve"> </w:t>
      </w:r>
      <w:r>
        <w:rPr>
          <w:sz w:val="22"/>
          <w:szCs w:val="22"/>
        </w:rPr>
        <w:t>temiz,</w:t>
      </w:r>
      <w:r>
        <w:rPr>
          <w:spacing w:val="49"/>
          <w:sz w:val="22"/>
          <w:szCs w:val="22"/>
        </w:rPr>
        <w:t xml:space="preserve"> </w:t>
      </w:r>
      <w:r>
        <w:rPr>
          <w:spacing w:val="-1"/>
          <w:sz w:val="22"/>
          <w:szCs w:val="22"/>
        </w:rPr>
        <w:t>düzenli tutulması</w:t>
      </w:r>
      <w:r>
        <w:rPr>
          <w:spacing w:val="3"/>
          <w:sz w:val="22"/>
          <w:szCs w:val="22"/>
        </w:rPr>
        <w:t xml:space="preserve"> </w:t>
      </w:r>
      <w:r>
        <w:rPr>
          <w:spacing w:val="-1"/>
          <w:sz w:val="22"/>
          <w:szCs w:val="22"/>
        </w:rPr>
        <w:t>ve korunmasından</w:t>
      </w:r>
      <w:r>
        <w:rPr>
          <w:spacing w:val="-2"/>
          <w:sz w:val="22"/>
          <w:szCs w:val="22"/>
        </w:rPr>
        <w:t xml:space="preserve"> </w:t>
      </w:r>
      <w:r>
        <w:rPr>
          <w:spacing w:val="-1"/>
          <w:sz w:val="22"/>
          <w:szCs w:val="22"/>
        </w:rPr>
        <w:t>sorumlu</w:t>
      </w:r>
      <w:r>
        <w:rPr>
          <w:spacing w:val="2"/>
          <w:sz w:val="22"/>
          <w:szCs w:val="22"/>
        </w:rPr>
        <w:t xml:space="preserve"> </w:t>
      </w:r>
      <w:r>
        <w:rPr>
          <w:spacing w:val="-2"/>
          <w:sz w:val="22"/>
          <w:szCs w:val="22"/>
        </w:rPr>
        <w:t>olacaktır.</w:t>
      </w:r>
    </w:p>
    <w:p w14:paraId="0178534B" w14:textId="77777777" w:rsidR="00223047" w:rsidRDefault="00223047" w:rsidP="00223047">
      <w:pPr>
        <w:numPr>
          <w:ilvl w:val="0"/>
          <w:numId w:val="1"/>
        </w:numPr>
        <w:tabs>
          <w:tab w:val="left" w:pos="1109"/>
        </w:tabs>
        <w:kinsoku w:val="0"/>
        <w:overflowPunct w:val="0"/>
        <w:spacing w:line="276" w:lineRule="auto"/>
        <w:ind w:right="112" w:firstLine="568"/>
        <w:rPr>
          <w:spacing w:val="-1"/>
          <w:sz w:val="22"/>
          <w:szCs w:val="22"/>
        </w:rPr>
      </w:pPr>
      <w:r>
        <w:rPr>
          <w:spacing w:val="-1"/>
          <w:sz w:val="22"/>
          <w:szCs w:val="22"/>
        </w:rPr>
        <w:t>Öğrencimin</w:t>
      </w:r>
      <w:r>
        <w:rPr>
          <w:sz w:val="22"/>
          <w:szCs w:val="22"/>
        </w:rPr>
        <w:t xml:space="preserve"> </w:t>
      </w:r>
      <w:r>
        <w:rPr>
          <w:spacing w:val="43"/>
          <w:sz w:val="22"/>
          <w:szCs w:val="22"/>
        </w:rPr>
        <w:t xml:space="preserve"> </w:t>
      </w:r>
      <w:r>
        <w:rPr>
          <w:spacing w:val="-2"/>
          <w:sz w:val="22"/>
          <w:szCs w:val="22"/>
        </w:rPr>
        <w:t>paralı</w:t>
      </w:r>
      <w:r>
        <w:rPr>
          <w:sz w:val="22"/>
          <w:szCs w:val="22"/>
        </w:rPr>
        <w:t xml:space="preserve"> </w:t>
      </w:r>
      <w:r>
        <w:rPr>
          <w:spacing w:val="44"/>
          <w:sz w:val="22"/>
          <w:szCs w:val="22"/>
        </w:rPr>
        <w:t xml:space="preserve"> </w:t>
      </w:r>
      <w:r>
        <w:rPr>
          <w:spacing w:val="-1"/>
          <w:sz w:val="22"/>
          <w:szCs w:val="22"/>
        </w:rPr>
        <w:t>yatılı</w:t>
      </w:r>
      <w:r>
        <w:rPr>
          <w:sz w:val="22"/>
          <w:szCs w:val="22"/>
        </w:rPr>
        <w:t xml:space="preserve"> </w:t>
      </w:r>
      <w:r>
        <w:rPr>
          <w:spacing w:val="44"/>
          <w:sz w:val="22"/>
          <w:szCs w:val="22"/>
        </w:rPr>
        <w:t xml:space="preserve"> </w:t>
      </w:r>
      <w:r>
        <w:rPr>
          <w:spacing w:val="-1"/>
          <w:sz w:val="22"/>
          <w:szCs w:val="22"/>
        </w:rPr>
        <w:t>olması</w:t>
      </w:r>
      <w:r>
        <w:rPr>
          <w:sz w:val="22"/>
          <w:szCs w:val="22"/>
        </w:rPr>
        <w:t xml:space="preserve"> </w:t>
      </w:r>
      <w:r>
        <w:rPr>
          <w:spacing w:val="44"/>
          <w:sz w:val="22"/>
          <w:szCs w:val="22"/>
        </w:rPr>
        <w:t xml:space="preserve"> </w:t>
      </w:r>
      <w:r>
        <w:rPr>
          <w:spacing w:val="-1"/>
          <w:sz w:val="22"/>
          <w:szCs w:val="22"/>
        </w:rPr>
        <w:t>halinde</w:t>
      </w:r>
      <w:r>
        <w:rPr>
          <w:sz w:val="22"/>
          <w:szCs w:val="22"/>
        </w:rPr>
        <w:t xml:space="preserve"> </w:t>
      </w:r>
      <w:r>
        <w:rPr>
          <w:spacing w:val="44"/>
          <w:sz w:val="22"/>
          <w:szCs w:val="22"/>
        </w:rPr>
        <w:t xml:space="preserve"> </w:t>
      </w:r>
      <w:r>
        <w:rPr>
          <w:spacing w:val="-2"/>
          <w:sz w:val="22"/>
          <w:szCs w:val="22"/>
        </w:rPr>
        <w:t>yıl</w:t>
      </w:r>
      <w:r>
        <w:rPr>
          <w:sz w:val="22"/>
          <w:szCs w:val="22"/>
        </w:rPr>
        <w:t xml:space="preserve"> </w:t>
      </w:r>
      <w:r>
        <w:rPr>
          <w:spacing w:val="44"/>
          <w:sz w:val="22"/>
          <w:szCs w:val="22"/>
        </w:rPr>
        <w:t xml:space="preserve"> </w:t>
      </w:r>
      <w:r>
        <w:rPr>
          <w:spacing w:val="-1"/>
          <w:sz w:val="22"/>
          <w:szCs w:val="22"/>
        </w:rPr>
        <w:t>içinde</w:t>
      </w:r>
      <w:r>
        <w:rPr>
          <w:sz w:val="22"/>
          <w:szCs w:val="22"/>
        </w:rPr>
        <w:t xml:space="preserve"> </w:t>
      </w:r>
      <w:r>
        <w:rPr>
          <w:spacing w:val="44"/>
          <w:sz w:val="22"/>
          <w:szCs w:val="22"/>
        </w:rPr>
        <w:t xml:space="preserve"> </w:t>
      </w:r>
      <w:r>
        <w:rPr>
          <w:spacing w:val="-1"/>
          <w:sz w:val="22"/>
          <w:szCs w:val="22"/>
        </w:rPr>
        <w:t>pansiyon</w:t>
      </w:r>
      <w:r>
        <w:rPr>
          <w:sz w:val="22"/>
          <w:szCs w:val="22"/>
        </w:rPr>
        <w:t xml:space="preserve"> </w:t>
      </w:r>
      <w:r>
        <w:rPr>
          <w:spacing w:val="43"/>
          <w:sz w:val="22"/>
          <w:szCs w:val="22"/>
        </w:rPr>
        <w:t xml:space="preserve"> </w:t>
      </w:r>
      <w:r>
        <w:rPr>
          <w:spacing w:val="-1"/>
          <w:sz w:val="22"/>
          <w:szCs w:val="22"/>
        </w:rPr>
        <w:t>taksitlerini</w:t>
      </w:r>
      <w:r>
        <w:rPr>
          <w:sz w:val="22"/>
          <w:szCs w:val="22"/>
        </w:rPr>
        <w:t xml:space="preserve"> </w:t>
      </w:r>
      <w:r>
        <w:rPr>
          <w:spacing w:val="44"/>
          <w:sz w:val="22"/>
          <w:szCs w:val="22"/>
        </w:rPr>
        <w:t xml:space="preserve"> </w:t>
      </w:r>
      <w:r>
        <w:rPr>
          <w:spacing w:val="-1"/>
          <w:sz w:val="22"/>
          <w:szCs w:val="22"/>
        </w:rPr>
        <w:t>zamanında</w:t>
      </w:r>
      <w:r>
        <w:rPr>
          <w:spacing w:val="59"/>
          <w:sz w:val="22"/>
          <w:szCs w:val="22"/>
        </w:rPr>
        <w:t xml:space="preserve"> </w:t>
      </w:r>
      <w:r>
        <w:rPr>
          <w:spacing w:val="-1"/>
          <w:sz w:val="22"/>
          <w:szCs w:val="22"/>
        </w:rPr>
        <w:t>ödeyeceğim.</w:t>
      </w:r>
    </w:p>
    <w:p w14:paraId="00201D1F" w14:textId="77777777" w:rsidR="00223047" w:rsidRDefault="00223047" w:rsidP="00223047">
      <w:pPr>
        <w:numPr>
          <w:ilvl w:val="0"/>
          <w:numId w:val="1"/>
        </w:numPr>
        <w:tabs>
          <w:tab w:val="left" w:pos="1109"/>
        </w:tabs>
        <w:kinsoku w:val="0"/>
        <w:overflowPunct w:val="0"/>
        <w:spacing w:before="1"/>
        <w:ind w:left="1109" w:hanging="425"/>
        <w:rPr>
          <w:spacing w:val="-1"/>
          <w:sz w:val="22"/>
          <w:szCs w:val="22"/>
        </w:rPr>
      </w:pPr>
      <w:r>
        <w:rPr>
          <w:spacing w:val="-1"/>
          <w:sz w:val="22"/>
          <w:szCs w:val="22"/>
        </w:rPr>
        <w:t>Pansiyonun</w:t>
      </w:r>
      <w:r>
        <w:rPr>
          <w:spacing w:val="-2"/>
          <w:sz w:val="22"/>
          <w:szCs w:val="22"/>
        </w:rPr>
        <w:t xml:space="preserve"> </w:t>
      </w:r>
      <w:r>
        <w:rPr>
          <w:spacing w:val="-1"/>
          <w:sz w:val="22"/>
          <w:szCs w:val="22"/>
        </w:rPr>
        <w:t>yatakhane</w:t>
      </w:r>
      <w:r>
        <w:rPr>
          <w:spacing w:val="3"/>
          <w:sz w:val="22"/>
          <w:szCs w:val="22"/>
        </w:rPr>
        <w:t xml:space="preserve"> </w:t>
      </w:r>
      <w:r>
        <w:rPr>
          <w:spacing w:val="-1"/>
          <w:sz w:val="22"/>
          <w:szCs w:val="22"/>
        </w:rPr>
        <w:t xml:space="preserve">kısmına </w:t>
      </w:r>
      <w:r>
        <w:rPr>
          <w:sz w:val="22"/>
          <w:szCs w:val="22"/>
        </w:rPr>
        <w:t>okul</w:t>
      </w:r>
      <w:r>
        <w:rPr>
          <w:spacing w:val="-1"/>
          <w:sz w:val="22"/>
          <w:szCs w:val="22"/>
        </w:rPr>
        <w:t xml:space="preserve"> idaresinden</w:t>
      </w:r>
      <w:r>
        <w:rPr>
          <w:spacing w:val="-2"/>
          <w:sz w:val="22"/>
          <w:szCs w:val="22"/>
        </w:rPr>
        <w:t xml:space="preserve"> </w:t>
      </w:r>
      <w:r>
        <w:rPr>
          <w:spacing w:val="-1"/>
          <w:sz w:val="22"/>
          <w:szCs w:val="22"/>
        </w:rPr>
        <w:t>izin</w:t>
      </w:r>
      <w:r>
        <w:rPr>
          <w:spacing w:val="-2"/>
          <w:sz w:val="22"/>
          <w:szCs w:val="22"/>
        </w:rPr>
        <w:t xml:space="preserve"> </w:t>
      </w:r>
      <w:r>
        <w:rPr>
          <w:spacing w:val="-1"/>
          <w:sz w:val="22"/>
          <w:szCs w:val="22"/>
        </w:rPr>
        <w:t>almadan</w:t>
      </w:r>
      <w:r>
        <w:rPr>
          <w:spacing w:val="-2"/>
          <w:sz w:val="22"/>
          <w:szCs w:val="22"/>
        </w:rPr>
        <w:t xml:space="preserve"> </w:t>
      </w:r>
      <w:r>
        <w:rPr>
          <w:spacing w:val="-1"/>
          <w:sz w:val="22"/>
          <w:szCs w:val="22"/>
        </w:rPr>
        <w:t>kesinlikle girmeyeceğim.</w:t>
      </w:r>
    </w:p>
    <w:p w14:paraId="6B09DC91" w14:textId="77777777" w:rsidR="00223047" w:rsidRDefault="00223047" w:rsidP="00223047">
      <w:pPr>
        <w:numPr>
          <w:ilvl w:val="0"/>
          <w:numId w:val="1"/>
        </w:numPr>
        <w:tabs>
          <w:tab w:val="left" w:pos="1109"/>
        </w:tabs>
        <w:kinsoku w:val="0"/>
        <w:overflowPunct w:val="0"/>
        <w:spacing w:before="39"/>
        <w:ind w:left="1109" w:hanging="425"/>
        <w:rPr>
          <w:spacing w:val="-1"/>
          <w:sz w:val="22"/>
          <w:szCs w:val="22"/>
        </w:rPr>
      </w:pPr>
      <w:r>
        <w:rPr>
          <w:spacing w:val="-1"/>
          <w:sz w:val="22"/>
          <w:szCs w:val="22"/>
        </w:rPr>
        <w:t xml:space="preserve">Öğrencimi </w:t>
      </w:r>
      <w:r>
        <w:rPr>
          <w:sz w:val="22"/>
          <w:szCs w:val="22"/>
        </w:rPr>
        <w:t>ders</w:t>
      </w:r>
      <w:r>
        <w:rPr>
          <w:spacing w:val="-1"/>
          <w:sz w:val="22"/>
          <w:szCs w:val="22"/>
        </w:rPr>
        <w:t xml:space="preserve"> ve </w:t>
      </w:r>
      <w:r>
        <w:rPr>
          <w:sz w:val="22"/>
          <w:szCs w:val="22"/>
        </w:rPr>
        <w:t>etüt</w:t>
      </w:r>
      <w:r>
        <w:rPr>
          <w:spacing w:val="-1"/>
          <w:sz w:val="22"/>
          <w:szCs w:val="22"/>
        </w:rPr>
        <w:t xml:space="preserve"> saatlerinde telefonla aramayacağım.</w:t>
      </w:r>
    </w:p>
    <w:p w14:paraId="745F95C1" w14:textId="77777777" w:rsidR="00223047" w:rsidRDefault="00223047" w:rsidP="00223047">
      <w:pPr>
        <w:numPr>
          <w:ilvl w:val="0"/>
          <w:numId w:val="1"/>
        </w:numPr>
        <w:tabs>
          <w:tab w:val="left" w:pos="1109"/>
        </w:tabs>
        <w:kinsoku w:val="0"/>
        <w:overflowPunct w:val="0"/>
        <w:spacing w:before="35"/>
        <w:ind w:left="1109" w:hanging="425"/>
        <w:rPr>
          <w:spacing w:val="-1"/>
          <w:sz w:val="22"/>
          <w:szCs w:val="22"/>
        </w:rPr>
      </w:pPr>
      <w:r>
        <w:rPr>
          <w:sz w:val="22"/>
          <w:szCs w:val="22"/>
        </w:rPr>
        <w:t>Çok</w:t>
      </w:r>
      <w:r>
        <w:rPr>
          <w:spacing w:val="-2"/>
          <w:sz w:val="22"/>
          <w:szCs w:val="22"/>
        </w:rPr>
        <w:t xml:space="preserve"> gerekli</w:t>
      </w:r>
      <w:r>
        <w:rPr>
          <w:spacing w:val="-1"/>
          <w:sz w:val="22"/>
          <w:szCs w:val="22"/>
        </w:rPr>
        <w:t xml:space="preserve"> olmadıkça ders saatlerinde öğrencimin</w:t>
      </w:r>
      <w:r>
        <w:rPr>
          <w:spacing w:val="-2"/>
          <w:sz w:val="22"/>
          <w:szCs w:val="22"/>
        </w:rPr>
        <w:t xml:space="preserve"> </w:t>
      </w:r>
      <w:r>
        <w:rPr>
          <w:spacing w:val="-1"/>
          <w:sz w:val="22"/>
          <w:szCs w:val="22"/>
        </w:rPr>
        <w:t>izinli olmasını istemeyeceğim.</w:t>
      </w:r>
    </w:p>
    <w:p w14:paraId="1200F0D9" w14:textId="77777777" w:rsidR="00223047" w:rsidRDefault="00223047" w:rsidP="00223047">
      <w:pPr>
        <w:numPr>
          <w:ilvl w:val="0"/>
          <w:numId w:val="1"/>
        </w:numPr>
        <w:tabs>
          <w:tab w:val="left" w:pos="1109"/>
        </w:tabs>
        <w:kinsoku w:val="0"/>
        <w:overflowPunct w:val="0"/>
        <w:spacing w:before="39"/>
        <w:ind w:left="1109" w:hanging="425"/>
        <w:rPr>
          <w:spacing w:val="-1"/>
          <w:sz w:val="22"/>
          <w:szCs w:val="22"/>
        </w:rPr>
      </w:pPr>
      <w:r>
        <w:rPr>
          <w:spacing w:val="-1"/>
          <w:sz w:val="22"/>
          <w:szCs w:val="22"/>
        </w:rPr>
        <w:t>Öğrencimin</w:t>
      </w:r>
      <w:r>
        <w:rPr>
          <w:spacing w:val="-2"/>
          <w:sz w:val="22"/>
          <w:szCs w:val="22"/>
        </w:rPr>
        <w:t xml:space="preserve"> </w:t>
      </w:r>
      <w:r>
        <w:rPr>
          <w:spacing w:val="-1"/>
          <w:sz w:val="22"/>
          <w:szCs w:val="22"/>
        </w:rPr>
        <w:t>izin</w:t>
      </w:r>
      <w:r>
        <w:rPr>
          <w:spacing w:val="-2"/>
          <w:sz w:val="22"/>
          <w:szCs w:val="22"/>
        </w:rPr>
        <w:t xml:space="preserve"> </w:t>
      </w:r>
      <w:r>
        <w:rPr>
          <w:spacing w:val="-1"/>
          <w:sz w:val="22"/>
          <w:szCs w:val="22"/>
        </w:rPr>
        <w:t>süresinin</w:t>
      </w:r>
      <w:r>
        <w:rPr>
          <w:spacing w:val="-2"/>
          <w:sz w:val="22"/>
          <w:szCs w:val="22"/>
        </w:rPr>
        <w:t xml:space="preserve"> </w:t>
      </w:r>
      <w:r>
        <w:rPr>
          <w:spacing w:val="-1"/>
          <w:sz w:val="22"/>
          <w:szCs w:val="22"/>
        </w:rPr>
        <w:t>çok</w:t>
      </w:r>
      <w:r>
        <w:rPr>
          <w:spacing w:val="2"/>
          <w:sz w:val="22"/>
          <w:szCs w:val="22"/>
        </w:rPr>
        <w:t xml:space="preserve"> </w:t>
      </w:r>
      <w:r>
        <w:rPr>
          <w:spacing w:val="-1"/>
          <w:sz w:val="22"/>
          <w:szCs w:val="22"/>
        </w:rPr>
        <w:t>gerekli olmadıkça</w:t>
      </w:r>
      <w:r>
        <w:rPr>
          <w:spacing w:val="3"/>
          <w:sz w:val="22"/>
          <w:szCs w:val="22"/>
        </w:rPr>
        <w:t xml:space="preserve"> </w:t>
      </w:r>
      <w:r>
        <w:rPr>
          <w:spacing w:val="-1"/>
          <w:sz w:val="22"/>
          <w:szCs w:val="22"/>
        </w:rPr>
        <w:t>uzamasına neden</w:t>
      </w:r>
      <w:r>
        <w:rPr>
          <w:spacing w:val="-2"/>
          <w:sz w:val="22"/>
          <w:szCs w:val="22"/>
        </w:rPr>
        <w:t xml:space="preserve"> </w:t>
      </w:r>
      <w:r>
        <w:rPr>
          <w:spacing w:val="-1"/>
          <w:sz w:val="22"/>
          <w:szCs w:val="22"/>
        </w:rPr>
        <w:t>olmayacağım.</w:t>
      </w:r>
    </w:p>
    <w:p w14:paraId="49245F51" w14:textId="77777777" w:rsidR="00223047" w:rsidRDefault="00223047" w:rsidP="00223047">
      <w:pPr>
        <w:numPr>
          <w:ilvl w:val="0"/>
          <w:numId w:val="1"/>
        </w:numPr>
        <w:tabs>
          <w:tab w:val="left" w:pos="1109"/>
        </w:tabs>
        <w:kinsoku w:val="0"/>
        <w:overflowPunct w:val="0"/>
        <w:spacing w:before="39" w:line="276" w:lineRule="auto"/>
        <w:ind w:right="114" w:firstLine="568"/>
        <w:rPr>
          <w:spacing w:val="-1"/>
          <w:sz w:val="22"/>
          <w:szCs w:val="22"/>
        </w:rPr>
      </w:pPr>
      <w:r>
        <w:rPr>
          <w:spacing w:val="-1"/>
          <w:sz w:val="22"/>
          <w:szCs w:val="22"/>
        </w:rPr>
        <w:t>Öğrencimin</w:t>
      </w:r>
      <w:r>
        <w:rPr>
          <w:spacing w:val="14"/>
          <w:sz w:val="22"/>
          <w:szCs w:val="22"/>
        </w:rPr>
        <w:t xml:space="preserve"> </w:t>
      </w:r>
      <w:r>
        <w:rPr>
          <w:spacing w:val="-1"/>
          <w:sz w:val="22"/>
          <w:szCs w:val="22"/>
        </w:rPr>
        <w:t>yatılı</w:t>
      </w:r>
      <w:r>
        <w:rPr>
          <w:spacing w:val="15"/>
          <w:sz w:val="22"/>
          <w:szCs w:val="22"/>
        </w:rPr>
        <w:t xml:space="preserve"> </w:t>
      </w:r>
      <w:r>
        <w:rPr>
          <w:spacing w:val="-1"/>
          <w:sz w:val="22"/>
          <w:szCs w:val="22"/>
        </w:rPr>
        <w:t>olması</w:t>
      </w:r>
      <w:r>
        <w:rPr>
          <w:spacing w:val="19"/>
          <w:sz w:val="22"/>
          <w:szCs w:val="22"/>
        </w:rPr>
        <w:t xml:space="preserve"> </w:t>
      </w:r>
      <w:r>
        <w:rPr>
          <w:spacing w:val="-1"/>
          <w:sz w:val="22"/>
          <w:szCs w:val="22"/>
        </w:rPr>
        <w:t>halinde</w:t>
      </w:r>
      <w:r>
        <w:rPr>
          <w:spacing w:val="14"/>
          <w:sz w:val="22"/>
          <w:szCs w:val="22"/>
        </w:rPr>
        <w:t xml:space="preserve"> </w:t>
      </w:r>
      <w:r>
        <w:rPr>
          <w:spacing w:val="-1"/>
          <w:sz w:val="22"/>
          <w:szCs w:val="22"/>
        </w:rPr>
        <w:t>pansiyonda</w:t>
      </w:r>
      <w:r>
        <w:rPr>
          <w:spacing w:val="18"/>
          <w:sz w:val="22"/>
          <w:szCs w:val="22"/>
        </w:rPr>
        <w:t xml:space="preserve"> </w:t>
      </w:r>
      <w:r>
        <w:rPr>
          <w:spacing w:val="-1"/>
          <w:sz w:val="22"/>
          <w:szCs w:val="22"/>
        </w:rPr>
        <w:t>özellikle</w:t>
      </w:r>
      <w:r>
        <w:rPr>
          <w:spacing w:val="18"/>
          <w:sz w:val="22"/>
          <w:szCs w:val="22"/>
        </w:rPr>
        <w:t xml:space="preserve"> </w:t>
      </w:r>
      <w:r>
        <w:rPr>
          <w:spacing w:val="-1"/>
          <w:sz w:val="22"/>
          <w:szCs w:val="22"/>
        </w:rPr>
        <w:t>etüt</w:t>
      </w:r>
      <w:r>
        <w:rPr>
          <w:spacing w:val="15"/>
          <w:sz w:val="22"/>
          <w:szCs w:val="22"/>
        </w:rPr>
        <w:t xml:space="preserve"> </w:t>
      </w:r>
      <w:r>
        <w:rPr>
          <w:spacing w:val="-1"/>
          <w:sz w:val="22"/>
          <w:szCs w:val="22"/>
        </w:rPr>
        <w:t>saatlerinde</w:t>
      </w:r>
      <w:r>
        <w:rPr>
          <w:spacing w:val="14"/>
          <w:sz w:val="22"/>
          <w:szCs w:val="22"/>
        </w:rPr>
        <w:t xml:space="preserve"> </w:t>
      </w:r>
      <w:r>
        <w:rPr>
          <w:spacing w:val="-1"/>
          <w:sz w:val="22"/>
          <w:szCs w:val="22"/>
        </w:rPr>
        <w:t>başkalarını</w:t>
      </w:r>
      <w:r>
        <w:rPr>
          <w:spacing w:val="19"/>
          <w:sz w:val="22"/>
          <w:szCs w:val="22"/>
        </w:rPr>
        <w:t xml:space="preserve"> </w:t>
      </w:r>
      <w:r>
        <w:rPr>
          <w:spacing w:val="-1"/>
          <w:sz w:val="22"/>
          <w:szCs w:val="22"/>
        </w:rPr>
        <w:t>rahatsız</w:t>
      </w:r>
      <w:r>
        <w:rPr>
          <w:spacing w:val="67"/>
          <w:sz w:val="22"/>
          <w:szCs w:val="22"/>
        </w:rPr>
        <w:t xml:space="preserve"> </w:t>
      </w:r>
      <w:r>
        <w:rPr>
          <w:spacing w:val="-1"/>
          <w:sz w:val="22"/>
          <w:szCs w:val="22"/>
        </w:rPr>
        <w:t>etmemesi ve</w:t>
      </w:r>
      <w:r>
        <w:rPr>
          <w:spacing w:val="3"/>
          <w:sz w:val="22"/>
          <w:szCs w:val="22"/>
        </w:rPr>
        <w:t xml:space="preserve"> </w:t>
      </w:r>
      <w:r>
        <w:rPr>
          <w:spacing w:val="-1"/>
          <w:sz w:val="22"/>
          <w:szCs w:val="22"/>
        </w:rPr>
        <w:t>etütleri iyi değerlendirmesi gerektiği</w:t>
      </w:r>
      <w:r>
        <w:rPr>
          <w:spacing w:val="3"/>
          <w:sz w:val="22"/>
          <w:szCs w:val="22"/>
        </w:rPr>
        <w:t xml:space="preserve"> </w:t>
      </w:r>
      <w:r>
        <w:rPr>
          <w:spacing w:val="-1"/>
          <w:sz w:val="22"/>
          <w:szCs w:val="22"/>
        </w:rPr>
        <w:t>hususunda sürekli uyaracağım.</w:t>
      </w:r>
    </w:p>
    <w:p w14:paraId="13697FE5" w14:textId="77777777" w:rsidR="00223047" w:rsidRDefault="00223047" w:rsidP="00223047">
      <w:pPr>
        <w:numPr>
          <w:ilvl w:val="0"/>
          <w:numId w:val="1"/>
        </w:numPr>
        <w:tabs>
          <w:tab w:val="left" w:pos="1109"/>
        </w:tabs>
        <w:kinsoku w:val="0"/>
        <w:overflowPunct w:val="0"/>
        <w:spacing w:line="250" w:lineRule="exact"/>
        <w:ind w:left="1109" w:hanging="425"/>
        <w:rPr>
          <w:spacing w:val="-1"/>
          <w:sz w:val="22"/>
          <w:szCs w:val="22"/>
        </w:rPr>
      </w:pPr>
      <w:r>
        <w:rPr>
          <w:spacing w:val="-1"/>
          <w:sz w:val="22"/>
          <w:szCs w:val="22"/>
        </w:rPr>
        <w:t>Şikâyetlerimi</w:t>
      </w:r>
      <w:r>
        <w:rPr>
          <w:spacing w:val="3"/>
          <w:sz w:val="22"/>
          <w:szCs w:val="22"/>
        </w:rPr>
        <w:t xml:space="preserve"> </w:t>
      </w:r>
      <w:r>
        <w:rPr>
          <w:spacing w:val="-1"/>
          <w:sz w:val="22"/>
          <w:szCs w:val="22"/>
        </w:rPr>
        <w:t>ve isteklerimi doğrudan</w:t>
      </w:r>
      <w:r>
        <w:rPr>
          <w:spacing w:val="-2"/>
          <w:sz w:val="22"/>
          <w:szCs w:val="22"/>
        </w:rPr>
        <w:t xml:space="preserve"> </w:t>
      </w:r>
      <w:r>
        <w:rPr>
          <w:sz w:val="22"/>
          <w:szCs w:val="22"/>
        </w:rPr>
        <w:t>okul</w:t>
      </w:r>
      <w:r>
        <w:rPr>
          <w:spacing w:val="-1"/>
          <w:sz w:val="22"/>
          <w:szCs w:val="22"/>
        </w:rPr>
        <w:t xml:space="preserve"> idaresine bildireceğim.</w:t>
      </w:r>
    </w:p>
    <w:p w14:paraId="515C2305" w14:textId="77777777" w:rsidR="00223047" w:rsidRDefault="00223047" w:rsidP="00223047">
      <w:pPr>
        <w:numPr>
          <w:ilvl w:val="0"/>
          <w:numId w:val="1"/>
        </w:numPr>
        <w:tabs>
          <w:tab w:val="left" w:pos="1109"/>
        </w:tabs>
        <w:kinsoku w:val="0"/>
        <w:overflowPunct w:val="0"/>
        <w:spacing w:before="39" w:line="276" w:lineRule="auto"/>
        <w:ind w:right="109" w:firstLine="568"/>
        <w:rPr>
          <w:spacing w:val="-1"/>
          <w:sz w:val="22"/>
          <w:szCs w:val="22"/>
        </w:rPr>
      </w:pPr>
      <w:r>
        <w:rPr>
          <w:spacing w:val="-1"/>
          <w:sz w:val="22"/>
          <w:szCs w:val="22"/>
        </w:rPr>
        <w:t>Okul</w:t>
      </w:r>
      <w:r>
        <w:rPr>
          <w:spacing w:val="23"/>
          <w:sz w:val="22"/>
          <w:szCs w:val="22"/>
        </w:rPr>
        <w:t xml:space="preserve"> </w:t>
      </w:r>
      <w:r>
        <w:rPr>
          <w:spacing w:val="-1"/>
          <w:sz w:val="22"/>
          <w:szCs w:val="22"/>
        </w:rPr>
        <w:t>Aile</w:t>
      </w:r>
      <w:r>
        <w:rPr>
          <w:spacing w:val="23"/>
          <w:sz w:val="22"/>
          <w:szCs w:val="22"/>
        </w:rPr>
        <w:t xml:space="preserve"> </w:t>
      </w:r>
      <w:r>
        <w:rPr>
          <w:spacing w:val="-1"/>
          <w:sz w:val="22"/>
          <w:szCs w:val="22"/>
        </w:rPr>
        <w:t>Birliği</w:t>
      </w:r>
      <w:r>
        <w:rPr>
          <w:spacing w:val="23"/>
          <w:sz w:val="22"/>
          <w:szCs w:val="22"/>
        </w:rPr>
        <w:t xml:space="preserve"> </w:t>
      </w:r>
      <w:r>
        <w:rPr>
          <w:spacing w:val="-1"/>
          <w:sz w:val="22"/>
          <w:szCs w:val="22"/>
        </w:rPr>
        <w:t>tarafından</w:t>
      </w:r>
      <w:r>
        <w:rPr>
          <w:spacing w:val="22"/>
          <w:sz w:val="22"/>
          <w:szCs w:val="22"/>
        </w:rPr>
        <w:t xml:space="preserve"> </w:t>
      </w:r>
      <w:r>
        <w:rPr>
          <w:spacing w:val="-1"/>
          <w:sz w:val="22"/>
          <w:szCs w:val="22"/>
        </w:rPr>
        <w:t>belirlenen</w:t>
      </w:r>
      <w:r>
        <w:rPr>
          <w:spacing w:val="22"/>
          <w:sz w:val="22"/>
          <w:szCs w:val="22"/>
        </w:rPr>
        <w:t xml:space="preserve"> </w:t>
      </w:r>
      <w:r>
        <w:rPr>
          <w:spacing w:val="-1"/>
          <w:sz w:val="22"/>
          <w:szCs w:val="22"/>
        </w:rPr>
        <w:t>kararlara</w:t>
      </w:r>
      <w:r>
        <w:rPr>
          <w:spacing w:val="23"/>
          <w:sz w:val="22"/>
          <w:szCs w:val="22"/>
        </w:rPr>
        <w:t xml:space="preserve"> </w:t>
      </w:r>
      <w:r>
        <w:rPr>
          <w:spacing w:val="-1"/>
          <w:sz w:val="22"/>
          <w:szCs w:val="22"/>
        </w:rPr>
        <w:t>uyacağım</w:t>
      </w:r>
      <w:r>
        <w:rPr>
          <w:spacing w:val="25"/>
          <w:sz w:val="22"/>
          <w:szCs w:val="22"/>
        </w:rPr>
        <w:t xml:space="preserve"> </w:t>
      </w:r>
      <w:r>
        <w:rPr>
          <w:spacing w:val="-1"/>
          <w:sz w:val="22"/>
          <w:szCs w:val="22"/>
        </w:rPr>
        <w:t>ve</w:t>
      </w:r>
      <w:r>
        <w:rPr>
          <w:spacing w:val="23"/>
          <w:sz w:val="22"/>
          <w:szCs w:val="22"/>
        </w:rPr>
        <w:t xml:space="preserve"> </w:t>
      </w:r>
      <w:r>
        <w:rPr>
          <w:spacing w:val="-1"/>
          <w:sz w:val="22"/>
          <w:szCs w:val="22"/>
        </w:rPr>
        <w:t>üzerime</w:t>
      </w:r>
      <w:r>
        <w:rPr>
          <w:spacing w:val="23"/>
          <w:sz w:val="22"/>
          <w:szCs w:val="22"/>
        </w:rPr>
        <w:t xml:space="preserve"> </w:t>
      </w:r>
      <w:r>
        <w:rPr>
          <w:spacing w:val="-1"/>
          <w:sz w:val="22"/>
          <w:szCs w:val="22"/>
        </w:rPr>
        <w:t>düşen</w:t>
      </w:r>
      <w:r>
        <w:rPr>
          <w:spacing w:val="22"/>
          <w:sz w:val="22"/>
          <w:szCs w:val="22"/>
        </w:rPr>
        <w:t xml:space="preserve"> </w:t>
      </w:r>
      <w:r>
        <w:rPr>
          <w:spacing w:val="-1"/>
          <w:sz w:val="22"/>
          <w:szCs w:val="22"/>
        </w:rPr>
        <w:t>katkı</w:t>
      </w:r>
      <w:r>
        <w:rPr>
          <w:spacing w:val="23"/>
          <w:sz w:val="22"/>
          <w:szCs w:val="22"/>
        </w:rPr>
        <w:t xml:space="preserve"> </w:t>
      </w:r>
      <w:r>
        <w:rPr>
          <w:spacing w:val="-1"/>
          <w:sz w:val="22"/>
          <w:szCs w:val="22"/>
        </w:rPr>
        <w:t>payını</w:t>
      </w:r>
      <w:r>
        <w:rPr>
          <w:spacing w:val="59"/>
          <w:sz w:val="22"/>
          <w:szCs w:val="22"/>
        </w:rPr>
        <w:t xml:space="preserve"> </w:t>
      </w:r>
      <w:r>
        <w:rPr>
          <w:spacing w:val="-1"/>
          <w:sz w:val="22"/>
          <w:szCs w:val="22"/>
        </w:rPr>
        <w:t>ödeyeceğim.</w:t>
      </w:r>
    </w:p>
    <w:p w14:paraId="56B864CF" w14:textId="77777777" w:rsidR="00223047" w:rsidRDefault="00223047" w:rsidP="00223047">
      <w:pPr>
        <w:numPr>
          <w:ilvl w:val="0"/>
          <w:numId w:val="1"/>
        </w:numPr>
        <w:tabs>
          <w:tab w:val="left" w:pos="1109"/>
        </w:tabs>
        <w:kinsoku w:val="0"/>
        <w:overflowPunct w:val="0"/>
        <w:spacing w:line="277" w:lineRule="auto"/>
        <w:ind w:right="105" w:firstLine="568"/>
        <w:jc w:val="both"/>
        <w:rPr>
          <w:spacing w:val="-1"/>
          <w:sz w:val="22"/>
          <w:szCs w:val="22"/>
        </w:rPr>
      </w:pPr>
      <w:r>
        <w:rPr>
          <w:spacing w:val="-1"/>
          <w:sz w:val="22"/>
          <w:szCs w:val="22"/>
        </w:rPr>
        <w:t>AKSU FEN</w:t>
      </w:r>
      <w:r>
        <w:rPr>
          <w:spacing w:val="34"/>
          <w:sz w:val="22"/>
          <w:szCs w:val="22"/>
        </w:rPr>
        <w:t xml:space="preserve"> </w:t>
      </w:r>
      <w:r>
        <w:rPr>
          <w:spacing w:val="-1"/>
          <w:sz w:val="22"/>
          <w:szCs w:val="22"/>
        </w:rPr>
        <w:t>Lisesindeki</w:t>
      </w:r>
      <w:r>
        <w:rPr>
          <w:spacing w:val="35"/>
          <w:sz w:val="22"/>
          <w:szCs w:val="22"/>
        </w:rPr>
        <w:t xml:space="preserve"> </w:t>
      </w:r>
      <w:r>
        <w:rPr>
          <w:spacing w:val="-1"/>
          <w:sz w:val="22"/>
          <w:szCs w:val="22"/>
        </w:rPr>
        <w:t>eğitim-öğretimi</w:t>
      </w:r>
      <w:r>
        <w:rPr>
          <w:spacing w:val="35"/>
          <w:sz w:val="22"/>
          <w:szCs w:val="22"/>
        </w:rPr>
        <w:t xml:space="preserve"> </w:t>
      </w:r>
      <w:r>
        <w:rPr>
          <w:spacing w:val="-1"/>
          <w:sz w:val="22"/>
          <w:szCs w:val="22"/>
        </w:rPr>
        <w:t>süresince,</w:t>
      </w:r>
      <w:r>
        <w:rPr>
          <w:spacing w:val="40"/>
          <w:sz w:val="22"/>
          <w:szCs w:val="22"/>
        </w:rPr>
        <w:t xml:space="preserve"> </w:t>
      </w:r>
      <w:r>
        <w:rPr>
          <w:spacing w:val="-2"/>
          <w:sz w:val="22"/>
          <w:szCs w:val="22"/>
        </w:rPr>
        <w:t>bayram</w:t>
      </w:r>
      <w:r>
        <w:rPr>
          <w:spacing w:val="37"/>
          <w:sz w:val="22"/>
          <w:szCs w:val="22"/>
        </w:rPr>
        <w:t xml:space="preserve"> </w:t>
      </w:r>
      <w:r>
        <w:rPr>
          <w:spacing w:val="-2"/>
          <w:sz w:val="22"/>
          <w:szCs w:val="22"/>
        </w:rPr>
        <w:t>tatili,</w:t>
      </w:r>
      <w:r>
        <w:rPr>
          <w:spacing w:val="37"/>
          <w:sz w:val="22"/>
          <w:szCs w:val="22"/>
        </w:rPr>
        <w:t xml:space="preserve"> </w:t>
      </w:r>
      <w:r>
        <w:rPr>
          <w:spacing w:val="-2"/>
          <w:sz w:val="22"/>
          <w:szCs w:val="22"/>
        </w:rPr>
        <w:t>resmi</w:t>
      </w:r>
      <w:r>
        <w:rPr>
          <w:spacing w:val="35"/>
          <w:sz w:val="22"/>
          <w:szCs w:val="22"/>
        </w:rPr>
        <w:t xml:space="preserve"> </w:t>
      </w:r>
      <w:r>
        <w:rPr>
          <w:spacing w:val="-1"/>
          <w:sz w:val="22"/>
          <w:szCs w:val="22"/>
        </w:rPr>
        <w:t>tatil,</w:t>
      </w:r>
      <w:r>
        <w:rPr>
          <w:spacing w:val="37"/>
          <w:sz w:val="22"/>
          <w:szCs w:val="22"/>
        </w:rPr>
        <w:t xml:space="preserve"> </w:t>
      </w:r>
      <w:r>
        <w:rPr>
          <w:spacing w:val="-2"/>
          <w:sz w:val="22"/>
          <w:szCs w:val="22"/>
        </w:rPr>
        <w:t>yarıyıl</w:t>
      </w:r>
      <w:r>
        <w:rPr>
          <w:spacing w:val="35"/>
          <w:sz w:val="22"/>
          <w:szCs w:val="22"/>
        </w:rPr>
        <w:t xml:space="preserve"> </w:t>
      </w:r>
      <w:r>
        <w:rPr>
          <w:spacing w:val="-1"/>
          <w:sz w:val="22"/>
          <w:szCs w:val="22"/>
        </w:rPr>
        <w:t>tatili,</w:t>
      </w:r>
      <w:r>
        <w:rPr>
          <w:spacing w:val="87"/>
          <w:sz w:val="22"/>
          <w:szCs w:val="22"/>
        </w:rPr>
        <w:t xml:space="preserve"> </w:t>
      </w:r>
      <w:r>
        <w:rPr>
          <w:spacing w:val="-1"/>
          <w:sz w:val="22"/>
          <w:szCs w:val="22"/>
        </w:rPr>
        <w:t>hafta</w:t>
      </w:r>
      <w:r>
        <w:rPr>
          <w:spacing w:val="14"/>
          <w:sz w:val="22"/>
          <w:szCs w:val="22"/>
        </w:rPr>
        <w:t xml:space="preserve"> </w:t>
      </w:r>
      <w:r>
        <w:rPr>
          <w:sz w:val="22"/>
          <w:szCs w:val="22"/>
        </w:rPr>
        <w:t>içi</w:t>
      </w:r>
      <w:r>
        <w:rPr>
          <w:spacing w:val="15"/>
          <w:sz w:val="22"/>
          <w:szCs w:val="22"/>
        </w:rPr>
        <w:t xml:space="preserve"> </w:t>
      </w:r>
      <w:r>
        <w:rPr>
          <w:spacing w:val="-1"/>
          <w:sz w:val="22"/>
          <w:szCs w:val="22"/>
        </w:rPr>
        <w:t>ve</w:t>
      </w:r>
      <w:r>
        <w:rPr>
          <w:spacing w:val="18"/>
          <w:sz w:val="22"/>
          <w:szCs w:val="22"/>
        </w:rPr>
        <w:t xml:space="preserve"> </w:t>
      </w:r>
      <w:r>
        <w:rPr>
          <w:spacing w:val="-1"/>
          <w:sz w:val="22"/>
          <w:szCs w:val="22"/>
        </w:rPr>
        <w:t>hafta</w:t>
      </w:r>
      <w:r>
        <w:rPr>
          <w:spacing w:val="14"/>
          <w:sz w:val="22"/>
          <w:szCs w:val="22"/>
        </w:rPr>
        <w:t xml:space="preserve"> </w:t>
      </w:r>
      <w:r>
        <w:rPr>
          <w:sz w:val="22"/>
          <w:szCs w:val="22"/>
        </w:rPr>
        <w:t>sonu</w:t>
      </w:r>
      <w:r>
        <w:rPr>
          <w:spacing w:val="14"/>
          <w:sz w:val="22"/>
          <w:szCs w:val="22"/>
        </w:rPr>
        <w:t xml:space="preserve"> </w:t>
      </w:r>
      <w:r>
        <w:rPr>
          <w:spacing w:val="-1"/>
          <w:sz w:val="22"/>
          <w:szCs w:val="22"/>
        </w:rPr>
        <w:t>izin</w:t>
      </w:r>
      <w:r>
        <w:rPr>
          <w:spacing w:val="14"/>
          <w:sz w:val="22"/>
          <w:szCs w:val="22"/>
        </w:rPr>
        <w:t xml:space="preserve"> </w:t>
      </w:r>
      <w:r>
        <w:rPr>
          <w:sz w:val="22"/>
          <w:szCs w:val="22"/>
        </w:rPr>
        <w:t>ve</w:t>
      </w:r>
      <w:r>
        <w:rPr>
          <w:spacing w:val="14"/>
          <w:sz w:val="22"/>
          <w:szCs w:val="22"/>
        </w:rPr>
        <w:t xml:space="preserve"> </w:t>
      </w:r>
      <w:r>
        <w:rPr>
          <w:spacing w:val="-1"/>
          <w:sz w:val="22"/>
          <w:szCs w:val="22"/>
        </w:rPr>
        <w:t>tatillerinde</w:t>
      </w:r>
      <w:r>
        <w:rPr>
          <w:spacing w:val="14"/>
          <w:sz w:val="22"/>
          <w:szCs w:val="22"/>
        </w:rPr>
        <w:t xml:space="preserve"> </w:t>
      </w:r>
      <w:r>
        <w:rPr>
          <w:spacing w:val="-1"/>
          <w:sz w:val="22"/>
          <w:szCs w:val="22"/>
        </w:rPr>
        <w:t>meydana</w:t>
      </w:r>
      <w:r>
        <w:rPr>
          <w:spacing w:val="18"/>
          <w:sz w:val="22"/>
          <w:szCs w:val="22"/>
        </w:rPr>
        <w:t xml:space="preserve"> </w:t>
      </w:r>
      <w:r>
        <w:rPr>
          <w:spacing w:val="-1"/>
          <w:sz w:val="22"/>
          <w:szCs w:val="22"/>
        </w:rPr>
        <w:t>gelebilecek</w:t>
      </w:r>
      <w:r>
        <w:rPr>
          <w:spacing w:val="18"/>
          <w:sz w:val="22"/>
          <w:szCs w:val="22"/>
        </w:rPr>
        <w:t xml:space="preserve"> </w:t>
      </w:r>
      <w:r>
        <w:rPr>
          <w:spacing w:val="-2"/>
          <w:sz w:val="22"/>
          <w:szCs w:val="22"/>
        </w:rPr>
        <w:t>her</w:t>
      </w:r>
      <w:r>
        <w:rPr>
          <w:spacing w:val="15"/>
          <w:sz w:val="22"/>
          <w:szCs w:val="22"/>
        </w:rPr>
        <w:t xml:space="preserve"> </w:t>
      </w:r>
      <w:r>
        <w:rPr>
          <w:spacing w:val="-1"/>
          <w:sz w:val="22"/>
          <w:szCs w:val="22"/>
        </w:rPr>
        <w:t>türlü</w:t>
      </w:r>
      <w:r>
        <w:rPr>
          <w:spacing w:val="18"/>
          <w:sz w:val="22"/>
          <w:szCs w:val="22"/>
        </w:rPr>
        <w:t xml:space="preserve"> </w:t>
      </w:r>
      <w:r>
        <w:rPr>
          <w:spacing w:val="-2"/>
          <w:sz w:val="22"/>
          <w:szCs w:val="22"/>
        </w:rPr>
        <w:t>olayın</w:t>
      </w:r>
      <w:r>
        <w:rPr>
          <w:spacing w:val="14"/>
          <w:sz w:val="22"/>
          <w:szCs w:val="22"/>
        </w:rPr>
        <w:t xml:space="preserve"> </w:t>
      </w:r>
      <w:r>
        <w:rPr>
          <w:spacing w:val="-1"/>
          <w:sz w:val="22"/>
          <w:szCs w:val="22"/>
        </w:rPr>
        <w:t>sorumluluğunu</w:t>
      </w:r>
      <w:r>
        <w:rPr>
          <w:spacing w:val="14"/>
          <w:sz w:val="22"/>
          <w:szCs w:val="22"/>
        </w:rPr>
        <w:t xml:space="preserve"> </w:t>
      </w:r>
      <w:r>
        <w:rPr>
          <w:sz w:val="22"/>
          <w:szCs w:val="22"/>
        </w:rPr>
        <w:t>kabul</w:t>
      </w:r>
      <w:r>
        <w:rPr>
          <w:spacing w:val="63"/>
          <w:sz w:val="22"/>
          <w:szCs w:val="22"/>
        </w:rPr>
        <w:t xml:space="preserve"> </w:t>
      </w:r>
      <w:r>
        <w:rPr>
          <w:spacing w:val="-1"/>
          <w:sz w:val="22"/>
          <w:szCs w:val="22"/>
        </w:rPr>
        <w:t>ediyorum.</w:t>
      </w:r>
    </w:p>
    <w:p w14:paraId="7B004BE9" w14:textId="77777777" w:rsidR="00223047" w:rsidRDefault="00223047" w:rsidP="00223047">
      <w:pPr>
        <w:numPr>
          <w:ilvl w:val="0"/>
          <w:numId w:val="1"/>
        </w:numPr>
        <w:tabs>
          <w:tab w:val="left" w:pos="1109"/>
        </w:tabs>
        <w:kinsoku w:val="0"/>
        <w:overflowPunct w:val="0"/>
        <w:spacing w:before="1" w:line="275" w:lineRule="auto"/>
        <w:ind w:right="101" w:firstLine="568"/>
        <w:jc w:val="both"/>
        <w:rPr>
          <w:spacing w:val="-1"/>
          <w:sz w:val="22"/>
          <w:szCs w:val="22"/>
        </w:rPr>
      </w:pPr>
      <w:r>
        <w:rPr>
          <w:spacing w:val="-1"/>
          <w:sz w:val="22"/>
          <w:szCs w:val="22"/>
        </w:rPr>
        <w:t>Okulla</w:t>
      </w:r>
      <w:r>
        <w:rPr>
          <w:spacing w:val="3"/>
          <w:sz w:val="22"/>
          <w:szCs w:val="22"/>
        </w:rPr>
        <w:t xml:space="preserve"> </w:t>
      </w:r>
      <w:r>
        <w:rPr>
          <w:spacing w:val="-1"/>
          <w:sz w:val="22"/>
          <w:szCs w:val="22"/>
        </w:rPr>
        <w:t>ilgili</w:t>
      </w:r>
      <w:r>
        <w:rPr>
          <w:spacing w:val="8"/>
          <w:sz w:val="22"/>
          <w:szCs w:val="22"/>
        </w:rPr>
        <w:t xml:space="preserve"> </w:t>
      </w:r>
      <w:r>
        <w:rPr>
          <w:spacing w:val="-1"/>
          <w:sz w:val="22"/>
          <w:szCs w:val="22"/>
        </w:rPr>
        <w:t>tüm</w:t>
      </w:r>
      <w:r>
        <w:rPr>
          <w:spacing w:val="6"/>
          <w:sz w:val="22"/>
          <w:szCs w:val="22"/>
        </w:rPr>
        <w:t xml:space="preserve"> </w:t>
      </w:r>
      <w:r>
        <w:rPr>
          <w:spacing w:val="-1"/>
          <w:sz w:val="22"/>
          <w:szCs w:val="22"/>
        </w:rPr>
        <w:t>yazışmalarımın</w:t>
      </w:r>
      <w:r>
        <w:rPr>
          <w:spacing w:val="3"/>
          <w:sz w:val="22"/>
          <w:szCs w:val="22"/>
        </w:rPr>
        <w:t xml:space="preserve"> </w:t>
      </w:r>
      <w:r>
        <w:rPr>
          <w:sz w:val="22"/>
          <w:szCs w:val="22"/>
        </w:rPr>
        <w:t>5490</w:t>
      </w:r>
      <w:r>
        <w:rPr>
          <w:spacing w:val="3"/>
          <w:sz w:val="22"/>
          <w:szCs w:val="22"/>
        </w:rPr>
        <w:t xml:space="preserve"> </w:t>
      </w:r>
      <w:r>
        <w:rPr>
          <w:spacing w:val="-1"/>
          <w:sz w:val="22"/>
          <w:szCs w:val="22"/>
        </w:rPr>
        <w:t>sayılı</w:t>
      </w:r>
      <w:r>
        <w:rPr>
          <w:spacing w:val="4"/>
          <w:sz w:val="22"/>
          <w:szCs w:val="22"/>
        </w:rPr>
        <w:t xml:space="preserve"> </w:t>
      </w:r>
      <w:r>
        <w:rPr>
          <w:sz w:val="22"/>
          <w:szCs w:val="22"/>
        </w:rPr>
        <w:t>Nüfus</w:t>
      </w:r>
      <w:r>
        <w:rPr>
          <w:spacing w:val="4"/>
          <w:sz w:val="22"/>
          <w:szCs w:val="22"/>
        </w:rPr>
        <w:t xml:space="preserve"> </w:t>
      </w:r>
      <w:r>
        <w:rPr>
          <w:spacing w:val="-1"/>
          <w:sz w:val="22"/>
          <w:szCs w:val="22"/>
        </w:rPr>
        <w:t>Hizmetleri</w:t>
      </w:r>
      <w:r>
        <w:rPr>
          <w:spacing w:val="4"/>
          <w:sz w:val="22"/>
          <w:szCs w:val="22"/>
        </w:rPr>
        <w:t xml:space="preserve"> </w:t>
      </w:r>
      <w:r>
        <w:rPr>
          <w:spacing w:val="-1"/>
          <w:sz w:val="22"/>
          <w:szCs w:val="22"/>
        </w:rPr>
        <w:t>Kanununa</w:t>
      </w:r>
      <w:r>
        <w:rPr>
          <w:spacing w:val="3"/>
          <w:sz w:val="22"/>
          <w:szCs w:val="22"/>
        </w:rPr>
        <w:t xml:space="preserve"> </w:t>
      </w:r>
      <w:r>
        <w:rPr>
          <w:spacing w:val="-1"/>
          <w:sz w:val="22"/>
          <w:szCs w:val="22"/>
        </w:rPr>
        <w:t>dayanılarak</w:t>
      </w:r>
      <w:r>
        <w:rPr>
          <w:spacing w:val="55"/>
          <w:sz w:val="22"/>
          <w:szCs w:val="22"/>
        </w:rPr>
        <w:t xml:space="preserve"> </w:t>
      </w:r>
      <w:r>
        <w:rPr>
          <w:spacing w:val="-1"/>
          <w:sz w:val="22"/>
          <w:szCs w:val="22"/>
        </w:rPr>
        <w:t>oluşturulan</w:t>
      </w:r>
      <w:r>
        <w:rPr>
          <w:spacing w:val="7"/>
          <w:sz w:val="22"/>
          <w:szCs w:val="22"/>
        </w:rPr>
        <w:t xml:space="preserve"> </w:t>
      </w:r>
      <w:r>
        <w:rPr>
          <w:spacing w:val="-1"/>
          <w:sz w:val="22"/>
          <w:szCs w:val="22"/>
        </w:rPr>
        <w:t>Adres</w:t>
      </w:r>
      <w:r>
        <w:rPr>
          <w:spacing w:val="4"/>
          <w:sz w:val="22"/>
          <w:szCs w:val="22"/>
        </w:rPr>
        <w:t xml:space="preserve"> </w:t>
      </w:r>
      <w:r>
        <w:rPr>
          <w:spacing w:val="-1"/>
          <w:sz w:val="22"/>
          <w:szCs w:val="22"/>
        </w:rPr>
        <w:t>Kayıt</w:t>
      </w:r>
      <w:r>
        <w:rPr>
          <w:spacing w:val="8"/>
          <w:sz w:val="22"/>
          <w:szCs w:val="22"/>
        </w:rPr>
        <w:t xml:space="preserve"> </w:t>
      </w:r>
      <w:r>
        <w:rPr>
          <w:spacing w:val="-1"/>
          <w:sz w:val="22"/>
          <w:szCs w:val="22"/>
        </w:rPr>
        <w:t>Sistemindeki</w:t>
      </w:r>
      <w:r>
        <w:rPr>
          <w:spacing w:val="4"/>
          <w:sz w:val="22"/>
          <w:szCs w:val="22"/>
        </w:rPr>
        <w:t xml:space="preserve"> </w:t>
      </w:r>
      <w:r>
        <w:rPr>
          <w:spacing w:val="-1"/>
          <w:sz w:val="22"/>
          <w:szCs w:val="22"/>
        </w:rPr>
        <w:t>adresime</w:t>
      </w:r>
      <w:r>
        <w:rPr>
          <w:spacing w:val="3"/>
          <w:sz w:val="22"/>
          <w:szCs w:val="22"/>
        </w:rPr>
        <w:t xml:space="preserve"> </w:t>
      </w:r>
      <w:r>
        <w:rPr>
          <w:spacing w:val="-1"/>
          <w:sz w:val="22"/>
          <w:szCs w:val="22"/>
        </w:rPr>
        <w:t>yapılacağını</w:t>
      </w:r>
      <w:r>
        <w:rPr>
          <w:spacing w:val="12"/>
          <w:sz w:val="22"/>
          <w:szCs w:val="22"/>
        </w:rPr>
        <w:t xml:space="preserve"> </w:t>
      </w:r>
      <w:r>
        <w:rPr>
          <w:spacing w:val="-1"/>
          <w:sz w:val="22"/>
          <w:szCs w:val="22"/>
        </w:rPr>
        <w:t>biliyorum.</w:t>
      </w:r>
      <w:r>
        <w:rPr>
          <w:spacing w:val="7"/>
          <w:sz w:val="22"/>
          <w:szCs w:val="22"/>
        </w:rPr>
        <w:t xml:space="preserve"> </w:t>
      </w:r>
      <w:r>
        <w:rPr>
          <w:spacing w:val="-1"/>
          <w:sz w:val="22"/>
          <w:szCs w:val="22"/>
        </w:rPr>
        <w:t>Adres</w:t>
      </w:r>
      <w:r>
        <w:rPr>
          <w:spacing w:val="5"/>
          <w:sz w:val="22"/>
          <w:szCs w:val="22"/>
        </w:rPr>
        <w:t xml:space="preserve"> </w:t>
      </w:r>
      <w:r>
        <w:rPr>
          <w:spacing w:val="-1"/>
          <w:sz w:val="22"/>
          <w:szCs w:val="22"/>
        </w:rPr>
        <w:t>kayıt</w:t>
      </w:r>
      <w:r>
        <w:rPr>
          <w:spacing w:val="4"/>
          <w:sz w:val="22"/>
          <w:szCs w:val="22"/>
        </w:rPr>
        <w:t xml:space="preserve"> </w:t>
      </w:r>
      <w:r>
        <w:rPr>
          <w:spacing w:val="-1"/>
          <w:sz w:val="22"/>
          <w:szCs w:val="22"/>
        </w:rPr>
        <w:t>sistemindeki</w:t>
      </w:r>
      <w:r>
        <w:rPr>
          <w:spacing w:val="89"/>
          <w:sz w:val="22"/>
          <w:szCs w:val="22"/>
        </w:rPr>
        <w:t xml:space="preserve"> </w:t>
      </w:r>
      <w:r>
        <w:rPr>
          <w:spacing w:val="-1"/>
          <w:sz w:val="22"/>
          <w:szCs w:val="22"/>
        </w:rPr>
        <w:t>mevcut adresimi güncel tutacağım.</w:t>
      </w:r>
    </w:p>
    <w:p w14:paraId="556D2D5E" w14:textId="77777777" w:rsidR="00223047" w:rsidRDefault="00223047" w:rsidP="00223047">
      <w:pPr>
        <w:kinsoku w:val="0"/>
        <w:overflowPunct w:val="0"/>
        <w:spacing w:line="220" w:lineRule="exact"/>
        <w:rPr>
          <w:sz w:val="22"/>
          <w:szCs w:val="22"/>
        </w:rPr>
      </w:pPr>
    </w:p>
    <w:p w14:paraId="58725593" w14:textId="77777777" w:rsidR="00223047" w:rsidRDefault="00223047" w:rsidP="00223047">
      <w:pPr>
        <w:kinsoku w:val="0"/>
        <w:overflowPunct w:val="0"/>
        <w:spacing w:line="220" w:lineRule="exact"/>
        <w:rPr>
          <w:sz w:val="22"/>
          <w:szCs w:val="22"/>
        </w:rPr>
      </w:pPr>
    </w:p>
    <w:p w14:paraId="3549CDDB" w14:textId="77777777" w:rsidR="00223047" w:rsidRDefault="00223047" w:rsidP="00223047">
      <w:pPr>
        <w:kinsoku w:val="0"/>
        <w:overflowPunct w:val="0"/>
        <w:spacing w:before="7" w:line="320" w:lineRule="exact"/>
        <w:rPr>
          <w:sz w:val="32"/>
          <w:szCs w:val="32"/>
        </w:rPr>
      </w:pPr>
    </w:p>
    <w:p w14:paraId="6B6B2226" w14:textId="77777777" w:rsidR="00824BC3" w:rsidRDefault="00824BC3" w:rsidP="00824BC3">
      <w:pPr>
        <w:pStyle w:val="GvdeMetni"/>
        <w:kinsoku w:val="0"/>
        <w:overflowPunct w:val="0"/>
        <w:spacing w:before="148"/>
        <w:ind w:left="0" w:right="1187"/>
        <w:jc w:val="right"/>
        <w:rPr>
          <w:rFonts w:ascii="Cambria" w:hAnsi="Cambria" w:cs="Cambria"/>
          <w:spacing w:val="-1"/>
        </w:rPr>
      </w:pPr>
      <w:r>
        <w:rPr>
          <w:rFonts w:ascii="Cambria" w:hAnsi="Cambria" w:cs="Cambria"/>
          <w:spacing w:val="-1"/>
        </w:rPr>
        <w:t>İmza</w:t>
      </w:r>
    </w:p>
    <w:p w14:paraId="0809F29C" w14:textId="77777777" w:rsidR="00824BC3" w:rsidRDefault="00824BC3" w:rsidP="00824BC3">
      <w:pPr>
        <w:pStyle w:val="GvdeMetni"/>
        <w:kinsoku w:val="0"/>
        <w:overflowPunct w:val="0"/>
        <w:spacing w:before="63"/>
        <w:ind w:left="0" w:right="306"/>
        <w:jc w:val="right"/>
        <w:rPr>
          <w:rFonts w:ascii="Cambria" w:hAnsi="Cambria" w:cs="Cambria"/>
          <w:spacing w:val="-1"/>
        </w:rPr>
      </w:pPr>
      <w:r>
        <w:rPr>
          <w:rFonts w:ascii="Cambria" w:hAnsi="Cambria" w:cs="Cambria"/>
          <w:spacing w:val="-1"/>
        </w:rPr>
        <w:t>Velinin</w:t>
      </w:r>
      <w:r>
        <w:rPr>
          <w:rFonts w:ascii="Cambria" w:hAnsi="Cambria" w:cs="Cambria"/>
          <w:spacing w:val="-3"/>
        </w:rPr>
        <w:t xml:space="preserve"> </w:t>
      </w:r>
      <w:r>
        <w:rPr>
          <w:rFonts w:ascii="Cambria" w:hAnsi="Cambria" w:cs="Cambria"/>
          <w:spacing w:val="-1"/>
        </w:rPr>
        <w:t>Adı-Soyadı</w:t>
      </w:r>
    </w:p>
    <w:p w14:paraId="00AD063E" w14:textId="77777777" w:rsidR="00824BC3" w:rsidRDefault="00824BC3" w:rsidP="00223047">
      <w:pPr>
        <w:tabs>
          <w:tab w:val="left" w:pos="8342"/>
        </w:tabs>
        <w:kinsoku w:val="0"/>
        <w:overflowPunct w:val="0"/>
        <w:spacing w:before="47" w:line="322" w:lineRule="exact"/>
        <w:ind w:left="3373"/>
        <w:rPr>
          <w:b/>
          <w:bCs/>
          <w:spacing w:val="-1"/>
          <w:sz w:val="28"/>
          <w:szCs w:val="28"/>
        </w:rPr>
      </w:pPr>
    </w:p>
    <w:p w14:paraId="25FAFB76" w14:textId="77777777" w:rsidR="00492A79" w:rsidRDefault="00492A79" w:rsidP="00223047">
      <w:pPr>
        <w:tabs>
          <w:tab w:val="left" w:pos="8342"/>
        </w:tabs>
        <w:kinsoku w:val="0"/>
        <w:overflowPunct w:val="0"/>
        <w:spacing w:before="47" w:line="322" w:lineRule="exact"/>
        <w:ind w:left="3373"/>
        <w:rPr>
          <w:b/>
          <w:bCs/>
          <w:spacing w:val="-1"/>
          <w:sz w:val="28"/>
          <w:szCs w:val="28"/>
        </w:rPr>
      </w:pPr>
    </w:p>
    <w:p w14:paraId="08D53B83" w14:textId="77777777" w:rsidR="00824BC3" w:rsidRDefault="00824BC3" w:rsidP="00223047">
      <w:pPr>
        <w:tabs>
          <w:tab w:val="left" w:pos="8342"/>
        </w:tabs>
        <w:kinsoku w:val="0"/>
        <w:overflowPunct w:val="0"/>
        <w:spacing w:before="47" w:line="322" w:lineRule="exact"/>
        <w:ind w:left="3373"/>
        <w:rPr>
          <w:b/>
          <w:bCs/>
          <w:spacing w:val="-1"/>
          <w:sz w:val="28"/>
          <w:szCs w:val="28"/>
        </w:rPr>
      </w:pPr>
    </w:p>
    <w:p w14:paraId="7758D2E6" w14:textId="77777777" w:rsidR="00347817" w:rsidRPr="00347817" w:rsidRDefault="00347817" w:rsidP="00347817">
      <w:pPr>
        <w:jc w:val="center"/>
        <w:rPr>
          <w:b/>
        </w:rPr>
      </w:pPr>
      <w:r w:rsidRPr="00347817">
        <w:rPr>
          <w:b/>
        </w:rPr>
        <w:t>T.C.</w:t>
      </w:r>
    </w:p>
    <w:p w14:paraId="32495F03" w14:textId="281F803C" w:rsidR="00335615" w:rsidRDefault="00335615" w:rsidP="00335615">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bCs/>
          <w:sz w:val="20"/>
          <w:szCs w:val="20"/>
          <w:u w:val="thick"/>
        </w:rPr>
        <w:t>EK:</w:t>
      </w:r>
      <w:r>
        <w:rPr>
          <w:b/>
          <w:bCs/>
          <w:spacing w:val="-1"/>
          <w:sz w:val="20"/>
          <w:szCs w:val="20"/>
          <w:u w:val="thick"/>
        </w:rPr>
        <w:t xml:space="preserve"> </w:t>
      </w:r>
      <w:r>
        <w:rPr>
          <w:b/>
          <w:bCs/>
          <w:sz w:val="20"/>
          <w:szCs w:val="20"/>
          <w:u w:val="thick"/>
        </w:rPr>
        <w:t>11</w:t>
      </w:r>
    </w:p>
    <w:p w14:paraId="259FC3BF" w14:textId="6C0260D3" w:rsidR="00347817" w:rsidRPr="00335615" w:rsidRDefault="00347817" w:rsidP="00335615">
      <w:pPr>
        <w:jc w:val="center"/>
        <w:rPr>
          <w:b/>
        </w:rPr>
      </w:pPr>
      <w:r w:rsidRPr="00335615">
        <w:rPr>
          <w:b/>
        </w:rPr>
        <w:t>AKSU KAYMAKAMLIĞI</w:t>
      </w:r>
    </w:p>
    <w:p w14:paraId="32F4868A" w14:textId="77777777" w:rsidR="00335615" w:rsidRDefault="00335615" w:rsidP="00335615">
      <w:pPr>
        <w:jc w:val="center"/>
        <w:rPr>
          <w:b/>
        </w:rPr>
      </w:pPr>
      <w:r w:rsidRPr="00335615">
        <w:rPr>
          <w:b/>
        </w:rPr>
        <w:t>İlçe Milli Eğitim Müdürlüğü</w:t>
      </w:r>
    </w:p>
    <w:p w14:paraId="16594E3C" w14:textId="5B873D2F" w:rsidR="00223047" w:rsidRPr="00335615" w:rsidRDefault="00335615" w:rsidP="00335615">
      <w:pPr>
        <w:jc w:val="center"/>
        <w:rPr>
          <w:b/>
        </w:rPr>
      </w:pPr>
      <w:r>
        <w:rPr>
          <w:b/>
        </w:rPr>
        <w:t>A</w:t>
      </w:r>
      <w:r w:rsidRPr="00335615">
        <w:rPr>
          <w:b/>
          <w:bCs/>
          <w:spacing w:val="-1"/>
        </w:rPr>
        <w:t>ksu Fen</w:t>
      </w:r>
      <w:r w:rsidRPr="00335615">
        <w:rPr>
          <w:b/>
          <w:bCs/>
          <w:spacing w:val="3"/>
        </w:rPr>
        <w:t xml:space="preserve"> </w:t>
      </w:r>
      <w:r w:rsidRPr="00335615">
        <w:rPr>
          <w:b/>
          <w:bCs/>
        </w:rPr>
        <w:t>Lisesi</w:t>
      </w:r>
    </w:p>
    <w:p w14:paraId="7B1B16DB" w14:textId="77777777" w:rsidR="00347817" w:rsidRDefault="00347817" w:rsidP="00223047">
      <w:pPr>
        <w:pStyle w:val="Balk1"/>
        <w:kinsoku w:val="0"/>
        <w:overflowPunct w:val="0"/>
        <w:ind w:left="3373" w:right="3359"/>
        <w:jc w:val="center"/>
        <w:rPr>
          <w:spacing w:val="-1"/>
        </w:rPr>
      </w:pPr>
    </w:p>
    <w:p w14:paraId="5948BF33" w14:textId="77777777" w:rsidR="00223047" w:rsidRDefault="00347817" w:rsidP="00347817">
      <w:pPr>
        <w:pStyle w:val="Balk1"/>
        <w:tabs>
          <w:tab w:val="left" w:pos="9214"/>
        </w:tabs>
        <w:kinsoku w:val="0"/>
        <w:overflowPunct w:val="0"/>
        <w:ind w:right="1919"/>
        <w:jc w:val="center"/>
        <w:rPr>
          <w:b w:val="0"/>
          <w:bCs w:val="0"/>
        </w:rPr>
      </w:pPr>
      <w:r>
        <w:rPr>
          <w:spacing w:val="-1"/>
        </w:rPr>
        <w:t xml:space="preserve">                              </w:t>
      </w:r>
      <w:r w:rsidR="00223047">
        <w:rPr>
          <w:spacing w:val="-1"/>
        </w:rPr>
        <w:t>ÖĞRENCİ</w:t>
      </w:r>
      <w:r w:rsidR="00223047">
        <w:rPr>
          <w:spacing w:val="-2"/>
        </w:rPr>
        <w:t xml:space="preserve"> </w:t>
      </w:r>
      <w:r w:rsidR="00223047">
        <w:rPr>
          <w:spacing w:val="-1"/>
        </w:rPr>
        <w:t>VELİ</w:t>
      </w:r>
      <w:r w:rsidR="00223047">
        <w:rPr>
          <w:spacing w:val="-2"/>
        </w:rPr>
        <w:t xml:space="preserve"> </w:t>
      </w:r>
      <w:r w:rsidR="00223047">
        <w:t>OKUL</w:t>
      </w:r>
      <w:r w:rsidR="00223047">
        <w:rPr>
          <w:spacing w:val="25"/>
        </w:rPr>
        <w:t xml:space="preserve"> </w:t>
      </w:r>
      <w:r w:rsidR="00223047">
        <w:rPr>
          <w:spacing w:val="-1"/>
        </w:rPr>
        <w:t>SÖZLEŞMESİ</w:t>
      </w:r>
    </w:p>
    <w:p w14:paraId="56DBFA3E" w14:textId="77777777" w:rsidR="00223047" w:rsidRDefault="00223047" w:rsidP="00223047">
      <w:pPr>
        <w:kinsoku w:val="0"/>
        <w:overflowPunct w:val="0"/>
        <w:spacing w:before="16" w:line="260" w:lineRule="exact"/>
        <w:rPr>
          <w:sz w:val="26"/>
          <w:szCs w:val="26"/>
        </w:rPr>
      </w:pPr>
    </w:p>
    <w:p w14:paraId="501BF9E2" w14:textId="77777777" w:rsidR="00223047" w:rsidRDefault="00223047" w:rsidP="00223047">
      <w:pPr>
        <w:kinsoku w:val="0"/>
        <w:overflowPunct w:val="0"/>
        <w:ind w:left="13"/>
        <w:jc w:val="center"/>
      </w:pPr>
      <w:r>
        <w:rPr>
          <w:b/>
          <w:bCs/>
          <w:spacing w:val="-1"/>
        </w:rPr>
        <w:t>ÖĞRENCİNİN</w:t>
      </w:r>
      <w:r>
        <w:rPr>
          <w:b/>
          <w:bCs/>
          <w:spacing w:val="-2"/>
        </w:rPr>
        <w:t xml:space="preserve"> </w:t>
      </w:r>
      <w:r>
        <w:rPr>
          <w:b/>
          <w:bCs/>
          <w:spacing w:val="-1"/>
        </w:rPr>
        <w:t>HAK</w:t>
      </w:r>
      <w:r>
        <w:rPr>
          <w:b/>
          <w:bCs/>
          <w:spacing w:val="1"/>
        </w:rPr>
        <w:t xml:space="preserve"> </w:t>
      </w:r>
      <w:r>
        <w:rPr>
          <w:b/>
          <w:bCs/>
          <w:spacing w:val="-1"/>
        </w:rPr>
        <w:t>VE</w:t>
      </w:r>
      <w:r>
        <w:rPr>
          <w:b/>
          <w:bCs/>
        </w:rPr>
        <w:t xml:space="preserve"> </w:t>
      </w:r>
      <w:r>
        <w:rPr>
          <w:b/>
          <w:bCs/>
          <w:spacing w:val="-1"/>
        </w:rPr>
        <w:t>SORUMLULUKLARI</w:t>
      </w:r>
    </w:p>
    <w:p w14:paraId="5C4E3961" w14:textId="77777777" w:rsidR="00223047" w:rsidRDefault="00223047" w:rsidP="00223047">
      <w:pPr>
        <w:kinsoku w:val="0"/>
        <w:overflowPunct w:val="0"/>
        <w:ind w:left="725"/>
        <w:jc w:val="center"/>
      </w:pPr>
      <w:r>
        <w:rPr>
          <w:b/>
          <w:bCs/>
          <w:spacing w:val="-2"/>
          <w:u w:val="thick"/>
        </w:rPr>
        <w:t>HAKLAR</w:t>
      </w:r>
    </w:p>
    <w:p w14:paraId="3FFC15C1" w14:textId="77777777" w:rsidR="00223047" w:rsidRDefault="00223047" w:rsidP="00223047">
      <w:pPr>
        <w:kinsoku w:val="0"/>
        <w:overflowPunct w:val="0"/>
        <w:spacing w:before="7" w:line="200" w:lineRule="exact"/>
        <w:rPr>
          <w:sz w:val="20"/>
          <w:szCs w:val="20"/>
        </w:rPr>
      </w:pPr>
    </w:p>
    <w:p w14:paraId="44DB6CF2" w14:textId="77777777" w:rsidR="00223047" w:rsidRDefault="00223047" w:rsidP="00223047">
      <w:pPr>
        <w:pStyle w:val="GvdeMetni"/>
        <w:numPr>
          <w:ilvl w:val="0"/>
          <w:numId w:val="8"/>
        </w:numPr>
        <w:tabs>
          <w:tab w:val="left" w:pos="1109"/>
        </w:tabs>
        <w:kinsoku w:val="0"/>
        <w:overflowPunct w:val="0"/>
        <w:spacing w:before="69"/>
        <w:ind w:firstLine="568"/>
        <w:rPr>
          <w:spacing w:val="-1"/>
        </w:rPr>
      </w:pPr>
      <w:r>
        <w:t xml:space="preserve">Düşüncelerini </w:t>
      </w:r>
      <w:r>
        <w:rPr>
          <w:spacing w:val="-1"/>
        </w:rPr>
        <w:t>özgürce</w:t>
      </w:r>
      <w:r>
        <w:rPr>
          <w:spacing w:val="1"/>
        </w:rPr>
        <w:t xml:space="preserve"> </w:t>
      </w:r>
      <w:r>
        <w:rPr>
          <w:spacing w:val="-1"/>
        </w:rPr>
        <w:t>ifade</w:t>
      </w:r>
      <w:r>
        <w:rPr>
          <w:spacing w:val="1"/>
        </w:rPr>
        <w:t xml:space="preserve"> </w:t>
      </w:r>
      <w:r>
        <w:rPr>
          <w:spacing w:val="-1"/>
        </w:rPr>
        <w:t>etme</w:t>
      </w:r>
    </w:p>
    <w:p w14:paraId="30EF65F8" w14:textId="77777777" w:rsidR="00223047" w:rsidRDefault="00223047" w:rsidP="00223047">
      <w:pPr>
        <w:pStyle w:val="GvdeMetni"/>
        <w:numPr>
          <w:ilvl w:val="0"/>
          <w:numId w:val="8"/>
        </w:numPr>
        <w:tabs>
          <w:tab w:val="left" w:pos="1109"/>
        </w:tabs>
        <w:kinsoku w:val="0"/>
        <w:overflowPunct w:val="0"/>
        <w:spacing w:before="40"/>
        <w:ind w:left="1109"/>
        <w:rPr>
          <w:spacing w:val="-1"/>
        </w:rPr>
      </w:pPr>
      <w:r>
        <w:rPr>
          <w:spacing w:val="-1"/>
        </w:rPr>
        <w:t>Güvenli</w:t>
      </w:r>
      <w:r>
        <w:t xml:space="preserve"> </w:t>
      </w:r>
      <w:r>
        <w:rPr>
          <w:spacing w:val="-3"/>
        </w:rPr>
        <w:t>ve</w:t>
      </w:r>
      <w:r>
        <w:rPr>
          <w:spacing w:val="1"/>
        </w:rPr>
        <w:t xml:space="preserve"> </w:t>
      </w:r>
      <w:r>
        <w:rPr>
          <w:spacing w:val="-1"/>
        </w:rPr>
        <w:t>sağlıklı</w:t>
      </w:r>
      <w:r>
        <w:t xml:space="preserve"> bir okul,</w:t>
      </w:r>
      <w:r>
        <w:rPr>
          <w:spacing w:val="3"/>
        </w:rPr>
        <w:t xml:space="preserve"> </w:t>
      </w:r>
      <w:r>
        <w:rPr>
          <w:spacing w:val="-1"/>
        </w:rPr>
        <w:t>sınıf</w:t>
      </w:r>
      <w:r>
        <w:rPr>
          <w:spacing w:val="1"/>
        </w:rPr>
        <w:t xml:space="preserve"> </w:t>
      </w:r>
      <w:r>
        <w:rPr>
          <w:spacing w:val="-3"/>
        </w:rPr>
        <w:t>ve</w:t>
      </w:r>
      <w:r>
        <w:rPr>
          <w:spacing w:val="1"/>
        </w:rPr>
        <w:t xml:space="preserve"> </w:t>
      </w:r>
      <w:r>
        <w:rPr>
          <w:spacing w:val="-2"/>
        </w:rPr>
        <w:t>pansiyon</w:t>
      </w:r>
      <w:r>
        <w:t xml:space="preserve"> ortamında</w:t>
      </w:r>
      <w:r>
        <w:rPr>
          <w:spacing w:val="1"/>
        </w:rPr>
        <w:t xml:space="preserve"> </w:t>
      </w:r>
      <w:r>
        <w:rPr>
          <w:spacing w:val="-1"/>
        </w:rPr>
        <w:t>bulunma</w:t>
      </w:r>
    </w:p>
    <w:p w14:paraId="6B279DB4" w14:textId="77777777" w:rsidR="00223047" w:rsidRDefault="00223047" w:rsidP="00223047">
      <w:pPr>
        <w:pStyle w:val="GvdeMetni"/>
        <w:numPr>
          <w:ilvl w:val="0"/>
          <w:numId w:val="8"/>
        </w:numPr>
        <w:tabs>
          <w:tab w:val="left" w:pos="1109"/>
        </w:tabs>
        <w:kinsoku w:val="0"/>
        <w:overflowPunct w:val="0"/>
        <w:spacing w:before="40"/>
        <w:ind w:left="1109"/>
        <w:rPr>
          <w:spacing w:val="-1"/>
        </w:rPr>
      </w:pPr>
      <w:r>
        <w:rPr>
          <w:spacing w:val="-1"/>
        </w:rPr>
        <w:t>Bireysel</w:t>
      </w:r>
      <w:r>
        <w:t xml:space="preserve"> </w:t>
      </w:r>
      <w:r>
        <w:rPr>
          <w:spacing w:val="-1"/>
        </w:rPr>
        <w:t>farklılıklarına</w:t>
      </w:r>
      <w:r>
        <w:rPr>
          <w:spacing w:val="1"/>
        </w:rPr>
        <w:t xml:space="preserve"> </w:t>
      </w:r>
      <w:r>
        <w:rPr>
          <w:spacing w:val="-3"/>
        </w:rPr>
        <w:t>saygı</w:t>
      </w:r>
      <w:r>
        <w:t xml:space="preserve"> </w:t>
      </w:r>
      <w:r>
        <w:rPr>
          <w:spacing w:val="-1"/>
        </w:rPr>
        <w:t>gösterilmesi</w:t>
      </w:r>
    </w:p>
    <w:p w14:paraId="69D9EE96" w14:textId="77777777" w:rsidR="00223047" w:rsidRDefault="00ED7A9D" w:rsidP="00223047">
      <w:pPr>
        <w:pStyle w:val="GvdeMetni"/>
        <w:numPr>
          <w:ilvl w:val="0"/>
          <w:numId w:val="8"/>
        </w:numPr>
        <w:tabs>
          <w:tab w:val="left" w:pos="1109"/>
        </w:tabs>
        <w:kinsoku w:val="0"/>
        <w:overflowPunct w:val="0"/>
        <w:spacing w:before="44" w:line="274" w:lineRule="auto"/>
        <w:ind w:right="109" w:firstLine="568"/>
        <w:rPr>
          <w:spacing w:val="-1"/>
        </w:rPr>
      </w:pPr>
      <w:r>
        <w:rPr>
          <w:noProof/>
        </w:rPr>
        <mc:AlternateContent>
          <mc:Choice Requires="wps">
            <w:drawing>
              <wp:anchor distT="0" distB="0" distL="114300" distR="114300" simplePos="0" relativeHeight="251669504" behindDoc="1" locked="0" layoutInCell="0" allowOverlap="1" wp14:anchorId="3115C77D" wp14:editId="2B92E69F">
                <wp:simplePos x="0" y="0"/>
                <wp:positionH relativeFrom="page">
                  <wp:posOffset>898525</wp:posOffset>
                </wp:positionH>
                <wp:positionV relativeFrom="paragraph">
                  <wp:posOffset>34290</wp:posOffset>
                </wp:positionV>
                <wp:extent cx="5765800" cy="5715000"/>
                <wp:effectExtent l="3175" t="0" r="3175" b="381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F22D" w14:textId="77777777" w:rsidR="000434F9" w:rsidRDefault="000434F9" w:rsidP="00223047">
                            <w:pPr>
                              <w:widowControl/>
                              <w:autoSpaceDE/>
                              <w:autoSpaceDN/>
                              <w:adjustRightInd/>
                              <w:spacing w:line="9000" w:lineRule="atLeast"/>
                            </w:pPr>
                          </w:p>
                          <w:p w14:paraId="3C0A9AFD"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5C77D" id="Rectangle 8" o:spid="_x0000_s1030" style="position:absolute;left:0;text-align:left;margin-left:70.75pt;margin-top:2.7pt;width:454pt;height:45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" o:allowincell="f" filled="f" stroked="f">
                <v:textbox inset="0,0,0,0">
                  <w:txbxContent>
                    <w:p w14:paraId="5E4FF22D" w14:textId="77777777" w:rsidR="000434F9" w:rsidRDefault="000434F9" w:rsidP="00223047">
                      <w:pPr>
                        <w:widowControl/>
                        <w:autoSpaceDE/>
                        <w:autoSpaceDN/>
                        <w:adjustRightInd/>
                        <w:spacing w:line="9000" w:lineRule="atLeast"/>
                      </w:pPr>
                    </w:p>
                    <w:p w14:paraId="3C0A9AFD" w14:textId="77777777" w:rsidR="000434F9" w:rsidRDefault="000434F9" w:rsidP="00223047"/>
                  </w:txbxContent>
                </v:textbox>
                <w10:wrap anchorx="page"/>
              </v:rect>
            </w:pict>
          </mc:Fallback>
        </mc:AlternateContent>
      </w:r>
      <w:r w:rsidR="00223047">
        <w:rPr>
          <w:spacing w:val="-1"/>
        </w:rPr>
        <w:t>Kendisine</w:t>
      </w:r>
      <w:r w:rsidR="00223047">
        <w:rPr>
          <w:spacing w:val="1"/>
        </w:rPr>
        <w:t xml:space="preserve"> </w:t>
      </w:r>
      <w:r w:rsidR="00223047">
        <w:t xml:space="preserve">ait </w:t>
      </w:r>
      <w:r w:rsidR="00223047">
        <w:rPr>
          <w:spacing w:val="-1"/>
        </w:rPr>
        <w:t>değerlendirme</w:t>
      </w:r>
      <w:r w:rsidR="00223047">
        <w:rPr>
          <w:spacing w:val="1"/>
        </w:rPr>
        <w:t xml:space="preserve"> </w:t>
      </w:r>
      <w:r w:rsidR="00223047">
        <w:rPr>
          <w:spacing w:val="-1"/>
        </w:rPr>
        <w:t>sonuçlarını</w:t>
      </w:r>
      <w:r w:rsidR="00223047">
        <w:t xml:space="preserve"> </w:t>
      </w:r>
      <w:r w:rsidR="00223047">
        <w:rPr>
          <w:spacing w:val="-1"/>
        </w:rPr>
        <w:t>zamanında</w:t>
      </w:r>
      <w:r w:rsidR="00223047">
        <w:rPr>
          <w:spacing w:val="1"/>
        </w:rPr>
        <w:t xml:space="preserve"> </w:t>
      </w:r>
      <w:r w:rsidR="00223047">
        <w:rPr>
          <w:spacing w:val="-1"/>
        </w:rPr>
        <w:t>öğrenme</w:t>
      </w:r>
      <w:r w:rsidR="00223047">
        <w:rPr>
          <w:spacing w:val="1"/>
        </w:rPr>
        <w:t xml:space="preserve"> </w:t>
      </w:r>
      <w:r w:rsidR="00223047">
        <w:rPr>
          <w:spacing w:val="-3"/>
        </w:rPr>
        <w:t>ve</w:t>
      </w:r>
      <w:r w:rsidR="00223047">
        <w:rPr>
          <w:spacing w:val="1"/>
        </w:rPr>
        <w:t xml:space="preserve"> </w:t>
      </w:r>
      <w:r w:rsidR="00223047">
        <w:t xml:space="preserve">sonuçlar </w:t>
      </w:r>
      <w:r w:rsidR="00223047">
        <w:rPr>
          <w:spacing w:val="-1"/>
        </w:rPr>
        <w:t>üzerindeki</w:t>
      </w:r>
      <w:r w:rsidR="00223047">
        <w:rPr>
          <w:spacing w:val="52"/>
        </w:rPr>
        <w:t xml:space="preserve"> </w:t>
      </w:r>
      <w:r w:rsidR="00223047">
        <w:rPr>
          <w:spacing w:val="-1"/>
        </w:rPr>
        <w:t>fikirlerini</w:t>
      </w:r>
      <w:r w:rsidR="00223047">
        <w:t xml:space="preserve"> </w:t>
      </w:r>
      <w:r w:rsidR="00223047">
        <w:rPr>
          <w:spacing w:val="-1"/>
        </w:rPr>
        <w:t>ilgililerle</w:t>
      </w:r>
      <w:r w:rsidR="00223047">
        <w:rPr>
          <w:spacing w:val="1"/>
        </w:rPr>
        <w:t xml:space="preserve"> </w:t>
      </w:r>
      <w:r w:rsidR="00223047">
        <w:rPr>
          <w:spacing w:val="-1"/>
        </w:rPr>
        <w:t>tartışabilme</w:t>
      </w:r>
    </w:p>
    <w:p w14:paraId="68A2D56B" w14:textId="77777777" w:rsidR="00223047" w:rsidRDefault="00223047" w:rsidP="00223047">
      <w:pPr>
        <w:pStyle w:val="GvdeMetni"/>
        <w:numPr>
          <w:ilvl w:val="0"/>
          <w:numId w:val="8"/>
        </w:numPr>
        <w:tabs>
          <w:tab w:val="left" w:pos="1109"/>
        </w:tabs>
        <w:kinsoku w:val="0"/>
        <w:overflowPunct w:val="0"/>
        <w:spacing w:before="1"/>
        <w:ind w:left="1109"/>
        <w:rPr>
          <w:spacing w:val="-1"/>
        </w:rPr>
      </w:pPr>
      <w:r>
        <w:rPr>
          <w:spacing w:val="-1"/>
        </w:rPr>
        <w:t>Kendisine</w:t>
      </w:r>
      <w:r>
        <w:rPr>
          <w:spacing w:val="1"/>
        </w:rPr>
        <w:t xml:space="preserve"> </w:t>
      </w:r>
      <w:r>
        <w:t xml:space="preserve">ait </w:t>
      </w:r>
      <w:r>
        <w:rPr>
          <w:spacing w:val="-1"/>
        </w:rPr>
        <w:t>özel</w:t>
      </w:r>
      <w:r>
        <w:t xml:space="preserve"> </w:t>
      </w:r>
      <w:r>
        <w:rPr>
          <w:spacing w:val="-1"/>
        </w:rPr>
        <w:t>bilgilerin</w:t>
      </w:r>
      <w:r>
        <w:t xml:space="preserve"> </w:t>
      </w:r>
      <w:r>
        <w:rPr>
          <w:spacing w:val="-2"/>
        </w:rPr>
        <w:t>gizliliğinin</w:t>
      </w:r>
      <w:r>
        <w:t xml:space="preserve"> </w:t>
      </w:r>
      <w:r>
        <w:rPr>
          <w:spacing w:val="-1"/>
        </w:rPr>
        <w:t>sağlanması</w:t>
      </w:r>
    </w:p>
    <w:p w14:paraId="49E25D69" w14:textId="77777777" w:rsidR="00223047" w:rsidRDefault="00223047" w:rsidP="00223047">
      <w:pPr>
        <w:pStyle w:val="GvdeMetni"/>
        <w:numPr>
          <w:ilvl w:val="0"/>
          <w:numId w:val="8"/>
        </w:numPr>
        <w:tabs>
          <w:tab w:val="left" w:pos="1109"/>
        </w:tabs>
        <w:kinsoku w:val="0"/>
        <w:overflowPunct w:val="0"/>
        <w:spacing w:before="44"/>
        <w:ind w:left="1109"/>
        <w:rPr>
          <w:spacing w:val="-1"/>
        </w:rPr>
      </w:pPr>
      <w:r>
        <w:rPr>
          <w:spacing w:val="-1"/>
        </w:rPr>
        <w:t>Okul</w:t>
      </w:r>
      <w:r>
        <w:t xml:space="preserve"> </w:t>
      </w:r>
      <w:r>
        <w:rPr>
          <w:spacing w:val="-3"/>
        </w:rPr>
        <w:t>ve</w:t>
      </w:r>
      <w:r>
        <w:rPr>
          <w:spacing w:val="1"/>
        </w:rPr>
        <w:t xml:space="preserve"> </w:t>
      </w:r>
      <w:r>
        <w:rPr>
          <w:spacing w:val="-1"/>
        </w:rPr>
        <w:t>pansiyonun</w:t>
      </w:r>
      <w:r>
        <w:rPr>
          <w:spacing w:val="1"/>
        </w:rPr>
        <w:t xml:space="preserve"> </w:t>
      </w:r>
      <w:r>
        <w:rPr>
          <w:spacing w:val="-1"/>
        </w:rPr>
        <w:t>işleyişi,</w:t>
      </w:r>
      <w:r>
        <w:t xml:space="preserve"> kuralları,</w:t>
      </w:r>
      <w:r>
        <w:rPr>
          <w:spacing w:val="-5"/>
        </w:rPr>
        <w:t xml:space="preserve"> </w:t>
      </w:r>
      <w:r>
        <w:rPr>
          <w:spacing w:val="-1"/>
        </w:rPr>
        <w:t>alınan</w:t>
      </w:r>
      <w:r>
        <w:t xml:space="preserve"> kararlar </w:t>
      </w:r>
      <w:r>
        <w:rPr>
          <w:spacing w:val="-1"/>
        </w:rPr>
        <w:t>hakkında</w:t>
      </w:r>
      <w:r>
        <w:rPr>
          <w:spacing w:val="1"/>
        </w:rPr>
        <w:t xml:space="preserve"> </w:t>
      </w:r>
      <w:r>
        <w:rPr>
          <w:spacing w:val="-1"/>
        </w:rPr>
        <w:t>bilgilendirilme</w:t>
      </w:r>
    </w:p>
    <w:p w14:paraId="0C26626F" w14:textId="77777777" w:rsidR="00223047" w:rsidRDefault="00223047" w:rsidP="00223047">
      <w:pPr>
        <w:pStyle w:val="GvdeMetni"/>
        <w:numPr>
          <w:ilvl w:val="0"/>
          <w:numId w:val="8"/>
        </w:numPr>
        <w:tabs>
          <w:tab w:val="left" w:pos="1109"/>
        </w:tabs>
        <w:kinsoku w:val="0"/>
        <w:overflowPunct w:val="0"/>
        <w:spacing w:before="40"/>
        <w:ind w:left="1109"/>
        <w:rPr>
          <w:spacing w:val="-1"/>
        </w:rPr>
      </w:pPr>
      <w:r>
        <w:rPr>
          <w:spacing w:val="-1"/>
        </w:rPr>
        <w:t>Okul</w:t>
      </w:r>
      <w:r>
        <w:rPr>
          <w:spacing w:val="1"/>
        </w:rPr>
        <w:t xml:space="preserve"> </w:t>
      </w:r>
      <w:r>
        <w:rPr>
          <w:spacing w:val="-3"/>
        </w:rPr>
        <w:t>ve</w:t>
      </w:r>
      <w:r>
        <w:rPr>
          <w:spacing w:val="1"/>
        </w:rPr>
        <w:t xml:space="preserve"> </w:t>
      </w:r>
      <w:r>
        <w:rPr>
          <w:spacing w:val="-1"/>
        </w:rPr>
        <w:t>pansiyon</w:t>
      </w:r>
      <w:r>
        <w:rPr>
          <w:spacing w:val="1"/>
        </w:rPr>
        <w:t xml:space="preserve"> </w:t>
      </w:r>
      <w:r>
        <w:t xml:space="preserve">kurallarının </w:t>
      </w:r>
      <w:r>
        <w:rPr>
          <w:spacing w:val="-1"/>
        </w:rPr>
        <w:t>uygulanmasında</w:t>
      </w:r>
      <w:r>
        <w:rPr>
          <w:spacing w:val="1"/>
        </w:rPr>
        <w:t xml:space="preserve"> </w:t>
      </w:r>
      <w:r>
        <w:t xml:space="preserve">tüm </w:t>
      </w:r>
      <w:r>
        <w:rPr>
          <w:spacing w:val="-1"/>
        </w:rPr>
        <w:t>öğrencilere</w:t>
      </w:r>
      <w:r>
        <w:rPr>
          <w:spacing w:val="1"/>
        </w:rPr>
        <w:t xml:space="preserve"> </w:t>
      </w:r>
      <w:r>
        <w:rPr>
          <w:spacing w:val="-1"/>
        </w:rPr>
        <w:t>eşit</w:t>
      </w:r>
      <w:r>
        <w:t xml:space="preserve"> </w:t>
      </w:r>
      <w:r>
        <w:rPr>
          <w:spacing w:val="-1"/>
        </w:rPr>
        <w:t>davranılması</w:t>
      </w:r>
    </w:p>
    <w:p w14:paraId="379AF545" w14:textId="77777777" w:rsidR="00223047" w:rsidRDefault="00223047" w:rsidP="00223047">
      <w:pPr>
        <w:pStyle w:val="GvdeMetni"/>
        <w:numPr>
          <w:ilvl w:val="0"/>
          <w:numId w:val="8"/>
        </w:numPr>
        <w:tabs>
          <w:tab w:val="left" w:pos="1109"/>
        </w:tabs>
        <w:kinsoku w:val="0"/>
        <w:overflowPunct w:val="0"/>
        <w:spacing w:before="40" w:line="278" w:lineRule="auto"/>
        <w:ind w:right="114" w:firstLine="568"/>
        <w:rPr>
          <w:spacing w:val="-2"/>
        </w:rPr>
      </w:pPr>
      <w:r>
        <w:rPr>
          <w:spacing w:val="-1"/>
        </w:rPr>
        <w:t>Kendini</w:t>
      </w:r>
      <w:r>
        <w:t xml:space="preserve"> </w:t>
      </w:r>
      <w:r>
        <w:rPr>
          <w:spacing w:val="4"/>
        </w:rPr>
        <w:t xml:space="preserve"> </w:t>
      </w:r>
      <w:r>
        <w:rPr>
          <w:spacing w:val="-3"/>
        </w:rPr>
        <w:t>ve</w:t>
      </w:r>
      <w:r>
        <w:t xml:space="preserve"> </w:t>
      </w:r>
      <w:r>
        <w:rPr>
          <w:spacing w:val="5"/>
        </w:rPr>
        <w:t xml:space="preserve"> </w:t>
      </w:r>
      <w:r>
        <w:t xml:space="preserve">diğer </w:t>
      </w:r>
      <w:r>
        <w:rPr>
          <w:spacing w:val="3"/>
        </w:rPr>
        <w:t xml:space="preserve"> </w:t>
      </w:r>
      <w:r>
        <w:rPr>
          <w:spacing w:val="-1"/>
        </w:rPr>
        <w:t>öğrencileri</w:t>
      </w:r>
      <w:r>
        <w:t xml:space="preserve"> </w:t>
      </w:r>
      <w:r>
        <w:rPr>
          <w:spacing w:val="5"/>
        </w:rPr>
        <w:t xml:space="preserve"> </w:t>
      </w:r>
      <w:r>
        <w:rPr>
          <w:spacing w:val="-1"/>
        </w:rPr>
        <w:t>tanıma,</w:t>
      </w:r>
      <w:r>
        <w:t xml:space="preserve"> </w:t>
      </w:r>
      <w:r>
        <w:rPr>
          <w:spacing w:val="3"/>
        </w:rPr>
        <w:t xml:space="preserve"> </w:t>
      </w:r>
      <w:r>
        <w:rPr>
          <w:spacing w:val="-1"/>
        </w:rPr>
        <w:t>kariyer</w:t>
      </w:r>
      <w:r>
        <w:t xml:space="preserve"> </w:t>
      </w:r>
      <w:r>
        <w:rPr>
          <w:spacing w:val="3"/>
        </w:rPr>
        <w:t xml:space="preserve"> </w:t>
      </w:r>
      <w:r>
        <w:t xml:space="preserve">planlama, </w:t>
      </w:r>
      <w:r>
        <w:rPr>
          <w:spacing w:val="3"/>
        </w:rPr>
        <w:t xml:space="preserve"> </w:t>
      </w:r>
      <w:r>
        <w:rPr>
          <w:spacing w:val="-1"/>
        </w:rPr>
        <w:t>karar</w:t>
      </w:r>
      <w:r>
        <w:t xml:space="preserve"> </w:t>
      </w:r>
      <w:r>
        <w:rPr>
          <w:spacing w:val="3"/>
        </w:rPr>
        <w:t xml:space="preserve"> </w:t>
      </w:r>
      <w:r>
        <w:rPr>
          <w:spacing w:val="-1"/>
        </w:rPr>
        <w:t>verme</w:t>
      </w:r>
      <w:r>
        <w:t xml:space="preserve"> </w:t>
      </w:r>
      <w:r>
        <w:rPr>
          <w:spacing w:val="5"/>
        </w:rPr>
        <w:t xml:space="preserve"> </w:t>
      </w:r>
      <w:r>
        <w:rPr>
          <w:spacing w:val="-3"/>
        </w:rPr>
        <w:t>ve</w:t>
      </w:r>
      <w:r>
        <w:t xml:space="preserve"> </w:t>
      </w:r>
      <w:r>
        <w:rPr>
          <w:spacing w:val="5"/>
        </w:rPr>
        <w:t xml:space="preserve"> </w:t>
      </w:r>
      <w:r>
        <w:rPr>
          <w:spacing w:val="-1"/>
        </w:rPr>
        <w:t>ihtiyaç</w:t>
      </w:r>
      <w:r>
        <w:rPr>
          <w:spacing w:val="49"/>
        </w:rPr>
        <w:t xml:space="preserve"> </w:t>
      </w:r>
      <w:r>
        <w:rPr>
          <w:spacing w:val="-1"/>
        </w:rPr>
        <w:t>duyduğu</w:t>
      </w:r>
      <w:r>
        <w:t xml:space="preserve"> </w:t>
      </w:r>
      <w:r>
        <w:rPr>
          <w:spacing w:val="-1"/>
        </w:rPr>
        <w:t>benzer</w:t>
      </w:r>
      <w:r>
        <w:t xml:space="preserve"> konularda</w:t>
      </w:r>
      <w:r>
        <w:rPr>
          <w:spacing w:val="1"/>
        </w:rPr>
        <w:t xml:space="preserve"> </w:t>
      </w:r>
      <w:r>
        <w:rPr>
          <w:spacing w:val="-1"/>
        </w:rPr>
        <w:t>danışmanlık</w:t>
      </w:r>
      <w:r>
        <w:t xml:space="preserve"> </w:t>
      </w:r>
      <w:r>
        <w:rPr>
          <w:spacing w:val="-2"/>
        </w:rPr>
        <w:t>alma</w:t>
      </w:r>
    </w:p>
    <w:p w14:paraId="4EC033B4" w14:textId="77777777" w:rsidR="00223047" w:rsidRDefault="00223047" w:rsidP="00223047">
      <w:pPr>
        <w:pStyle w:val="GvdeMetni"/>
        <w:numPr>
          <w:ilvl w:val="0"/>
          <w:numId w:val="8"/>
        </w:numPr>
        <w:tabs>
          <w:tab w:val="left" w:pos="1109"/>
        </w:tabs>
        <w:kinsoku w:val="0"/>
        <w:overflowPunct w:val="0"/>
        <w:spacing w:line="273" w:lineRule="exact"/>
        <w:ind w:left="1109"/>
        <w:rPr>
          <w:spacing w:val="-1"/>
        </w:rPr>
      </w:pPr>
      <w:r>
        <w:rPr>
          <w:spacing w:val="-1"/>
        </w:rPr>
        <w:t>Akademik</w:t>
      </w:r>
      <w:r>
        <w:t xml:space="preserve"> </w:t>
      </w:r>
      <w:r>
        <w:rPr>
          <w:spacing w:val="-3"/>
        </w:rPr>
        <w:t>ve</w:t>
      </w:r>
      <w:r>
        <w:rPr>
          <w:spacing w:val="1"/>
        </w:rPr>
        <w:t xml:space="preserve"> </w:t>
      </w:r>
      <w:r>
        <w:rPr>
          <w:spacing w:val="-1"/>
        </w:rPr>
        <w:t>kişisel</w:t>
      </w:r>
      <w:r>
        <w:t xml:space="preserve"> </w:t>
      </w:r>
      <w:r>
        <w:rPr>
          <w:spacing w:val="-1"/>
        </w:rPr>
        <w:t>gelişimini</w:t>
      </w:r>
      <w:r>
        <w:t xml:space="preserve"> </w:t>
      </w:r>
      <w:r>
        <w:rPr>
          <w:spacing w:val="-1"/>
        </w:rPr>
        <w:t>destekleyecek</w:t>
      </w:r>
      <w:r>
        <w:t xml:space="preserve"> ders</w:t>
      </w:r>
      <w:r>
        <w:rPr>
          <w:spacing w:val="-2"/>
        </w:rPr>
        <w:t xml:space="preserve"> </w:t>
      </w:r>
      <w:r>
        <w:rPr>
          <w:spacing w:val="-1"/>
        </w:rPr>
        <w:t>dışı</w:t>
      </w:r>
      <w:r>
        <w:t xml:space="preserve"> etkinliklere</w:t>
      </w:r>
      <w:r>
        <w:rPr>
          <w:spacing w:val="1"/>
        </w:rPr>
        <w:t xml:space="preserve"> </w:t>
      </w:r>
      <w:r>
        <w:rPr>
          <w:spacing w:val="-1"/>
        </w:rPr>
        <w:t>katılma</w:t>
      </w:r>
    </w:p>
    <w:p w14:paraId="3E8C5FDA" w14:textId="77777777" w:rsidR="00223047" w:rsidRPr="004870E5" w:rsidRDefault="00223047" w:rsidP="00223047">
      <w:pPr>
        <w:pStyle w:val="GvdeMetni"/>
        <w:numPr>
          <w:ilvl w:val="0"/>
          <w:numId w:val="8"/>
        </w:numPr>
        <w:tabs>
          <w:tab w:val="left" w:pos="1109"/>
        </w:tabs>
        <w:kinsoku w:val="0"/>
        <w:overflowPunct w:val="0"/>
        <w:spacing w:before="40"/>
        <w:ind w:left="1109"/>
        <w:rPr>
          <w:spacing w:val="-1"/>
        </w:rPr>
      </w:pPr>
      <w:r>
        <w:rPr>
          <w:spacing w:val="-1"/>
        </w:rPr>
        <w:t>Okul</w:t>
      </w:r>
      <w:r>
        <w:rPr>
          <w:spacing w:val="4"/>
        </w:rPr>
        <w:t xml:space="preserve"> </w:t>
      </w:r>
      <w:r>
        <w:rPr>
          <w:spacing w:val="-1"/>
        </w:rPr>
        <w:t>yönetiminde</w:t>
      </w:r>
      <w:r>
        <w:rPr>
          <w:spacing w:val="1"/>
        </w:rPr>
        <w:t xml:space="preserve"> </w:t>
      </w:r>
      <w:r>
        <w:rPr>
          <w:spacing w:val="-1"/>
        </w:rPr>
        <w:t>temsil</w:t>
      </w:r>
      <w:r>
        <w:rPr>
          <w:spacing w:val="-4"/>
        </w:rPr>
        <w:t xml:space="preserve"> </w:t>
      </w:r>
      <w:r>
        <w:rPr>
          <w:spacing w:val="-1"/>
        </w:rPr>
        <w:t>etme</w:t>
      </w:r>
      <w:r>
        <w:rPr>
          <w:spacing w:val="1"/>
        </w:rPr>
        <w:t xml:space="preserve"> </w:t>
      </w:r>
      <w:r>
        <w:rPr>
          <w:spacing w:val="-3"/>
        </w:rPr>
        <w:t>ve</w:t>
      </w:r>
      <w:r>
        <w:rPr>
          <w:spacing w:val="1"/>
        </w:rPr>
        <w:t xml:space="preserve"> </w:t>
      </w:r>
      <w:r>
        <w:rPr>
          <w:spacing w:val="-1"/>
        </w:rPr>
        <w:t>edilme</w:t>
      </w:r>
    </w:p>
    <w:p w14:paraId="2A45F168" w14:textId="77777777" w:rsidR="00223047" w:rsidRDefault="00223047" w:rsidP="00223047">
      <w:pPr>
        <w:pStyle w:val="GvdeMetni"/>
        <w:numPr>
          <w:ilvl w:val="0"/>
          <w:numId w:val="8"/>
        </w:numPr>
        <w:tabs>
          <w:tab w:val="left" w:pos="1109"/>
        </w:tabs>
        <w:kinsoku w:val="0"/>
        <w:overflowPunct w:val="0"/>
        <w:spacing w:before="40" w:line="278" w:lineRule="auto"/>
        <w:ind w:right="105" w:firstLine="568"/>
        <w:rPr>
          <w:spacing w:val="-1"/>
        </w:rPr>
      </w:pPr>
      <w:r>
        <w:rPr>
          <w:spacing w:val="-2"/>
        </w:rPr>
        <w:t>Özgün</w:t>
      </w:r>
      <w:r>
        <w:rPr>
          <w:spacing w:val="3"/>
        </w:rPr>
        <w:t xml:space="preserve"> </w:t>
      </w:r>
      <w:r>
        <w:t>eserlerimiz</w:t>
      </w:r>
      <w:r>
        <w:rPr>
          <w:spacing w:val="1"/>
        </w:rPr>
        <w:t xml:space="preserve"> </w:t>
      </w:r>
      <w:r>
        <w:rPr>
          <w:spacing w:val="-2"/>
        </w:rPr>
        <w:t>(Tiyatro,</w:t>
      </w:r>
      <w:r>
        <w:rPr>
          <w:spacing w:val="3"/>
        </w:rPr>
        <w:t xml:space="preserve"> </w:t>
      </w:r>
      <w:r>
        <w:rPr>
          <w:spacing w:val="-1"/>
        </w:rPr>
        <w:t>Müzik</w:t>
      </w:r>
      <w:r>
        <w:rPr>
          <w:spacing w:val="3"/>
        </w:rPr>
        <w:t xml:space="preserve"> </w:t>
      </w:r>
      <w:r>
        <w:t>konseri,</w:t>
      </w:r>
      <w:r>
        <w:rPr>
          <w:spacing w:val="3"/>
        </w:rPr>
        <w:t xml:space="preserve"> </w:t>
      </w:r>
      <w:r>
        <w:rPr>
          <w:spacing w:val="-1"/>
        </w:rPr>
        <w:t>resim</w:t>
      </w:r>
      <w:r>
        <w:rPr>
          <w:spacing w:val="1"/>
        </w:rPr>
        <w:t xml:space="preserve"> </w:t>
      </w:r>
      <w:r>
        <w:rPr>
          <w:spacing w:val="-3"/>
        </w:rPr>
        <w:t>ve</w:t>
      </w:r>
      <w:r>
        <w:rPr>
          <w:spacing w:val="8"/>
        </w:rPr>
        <w:t xml:space="preserve"> </w:t>
      </w:r>
      <w:r>
        <w:rPr>
          <w:spacing w:val="-1"/>
        </w:rPr>
        <w:t>yazılarımız…)</w:t>
      </w:r>
      <w:r>
        <w:rPr>
          <w:spacing w:val="3"/>
        </w:rPr>
        <w:t xml:space="preserve"> </w:t>
      </w:r>
      <w:r>
        <w:rPr>
          <w:spacing w:val="-3"/>
        </w:rPr>
        <w:t>ve</w:t>
      </w:r>
      <w:r>
        <w:rPr>
          <w:spacing w:val="5"/>
        </w:rPr>
        <w:t xml:space="preserve"> </w:t>
      </w:r>
      <w:r>
        <w:rPr>
          <w:spacing w:val="-2"/>
        </w:rPr>
        <w:t>sosyal</w:t>
      </w:r>
      <w:r>
        <w:rPr>
          <w:spacing w:val="4"/>
        </w:rPr>
        <w:t xml:space="preserve"> </w:t>
      </w:r>
      <w:r>
        <w:rPr>
          <w:spacing w:val="-1"/>
        </w:rPr>
        <w:t>çevre</w:t>
      </w:r>
      <w:r>
        <w:rPr>
          <w:spacing w:val="81"/>
        </w:rPr>
        <w:t xml:space="preserve"> </w:t>
      </w:r>
      <w:r>
        <w:t>ile</w:t>
      </w:r>
      <w:r>
        <w:rPr>
          <w:spacing w:val="1"/>
        </w:rPr>
        <w:t xml:space="preserve"> </w:t>
      </w:r>
      <w:r>
        <w:rPr>
          <w:spacing w:val="-1"/>
        </w:rPr>
        <w:t>bütünleşme</w:t>
      </w:r>
    </w:p>
    <w:p w14:paraId="584AF9FF" w14:textId="77777777" w:rsidR="00223047" w:rsidRDefault="00223047" w:rsidP="00223047">
      <w:pPr>
        <w:pStyle w:val="GvdeMetni"/>
        <w:numPr>
          <w:ilvl w:val="0"/>
          <w:numId w:val="8"/>
        </w:numPr>
        <w:tabs>
          <w:tab w:val="left" w:pos="1109"/>
        </w:tabs>
        <w:kinsoku w:val="0"/>
        <w:overflowPunct w:val="0"/>
        <w:spacing w:line="274" w:lineRule="exact"/>
        <w:ind w:left="1109"/>
        <w:rPr>
          <w:spacing w:val="-1"/>
        </w:rPr>
      </w:pPr>
      <w:r>
        <w:rPr>
          <w:spacing w:val="-1"/>
        </w:rPr>
        <w:t>Öğretmelerle</w:t>
      </w:r>
      <w:r>
        <w:rPr>
          <w:spacing w:val="3"/>
        </w:rPr>
        <w:t xml:space="preserve"> </w:t>
      </w:r>
      <w:r>
        <w:rPr>
          <w:spacing w:val="-2"/>
        </w:rPr>
        <w:t>sosyal</w:t>
      </w:r>
      <w:r>
        <w:t xml:space="preserve"> </w:t>
      </w:r>
      <w:r>
        <w:rPr>
          <w:spacing w:val="-3"/>
        </w:rPr>
        <w:t>ve</w:t>
      </w:r>
      <w:r>
        <w:rPr>
          <w:spacing w:val="2"/>
        </w:rPr>
        <w:t xml:space="preserve"> </w:t>
      </w:r>
      <w:r>
        <w:rPr>
          <w:spacing w:val="-1"/>
        </w:rPr>
        <w:t>duygusal</w:t>
      </w:r>
      <w:r>
        <w:t xml:space="preserve"> problemleri</w:t>
      </w:r>
      <w:r>
        <w:rPr>
          <w:spacing w:val="1"/>
        </w:rPr>
        <w:t xml:space="preserve"> </w:t>
      </w:r>
      <w:r>
        <w:rPr>
          <w:spacing w:val="-1"/>
        </w:rPr>
        <w:t>rahat</w:t>
      </w:r>
      <w:r>
        <w:t xml:space="preserve"> </w:t>
      </w:r>
      <w:r>
        <w:rPr>
          <w:spacing w:val="-1"/>
        </w:rPr>
        <w:t>paylaşma</w:t>
      </w:r>
    </w:p>
    <w:p w14:paraId="4F6595F6" w14:textId="77777777" w:rsidR="00223047" w:rsidRDefault="00223047" w:rsidP="00223047">
      <w:pPr>
        <w:pStyle w:val="GvdeMetni"/>
        <w:numPr>
          <w:ilvl w:val="0"/>
          <w:numId w:val="8"/>
        </w:numPr>
        <w:tabs>
          <w:tab w:val="left" w:pos="1109"/>
        </w:tabs>
        <w:kinsoku w:val="0"/>
        <w:overflowPunct w:val="0"/>
        <w:spacing w:before="40"/>
        <w:ind w:left="1109"/>
        <w:rPr>
          <w:spacing w:val="-1"/>
        </w:rPr>
      </w:pPr>
      <w:r>
        <w:t xml:space="preserve">Demokratik, </w:t>
      </w:r>
      <w:r>
        <w:rPr>
          <w:spacing w:val="-1"/>
        </w:rPr>
        <w:t>katılımcı,</w:t>
      </w:r>
      <w:r>
        <w:rPr>
          <w:spacing w:val="-5"/>
        </w:rPr>
        <w:t xml:space="preserve"> </w:t>
      </w:r>
      <w:r>
        <w:rPr>
          <w:spacing w:val="-1"/>
        </w:rPr>
        <w:t>eşit</w:t>
      </w:r>
      <w:r>
        <w:t xml:space="preserve"> </w:t>
      </w:r>
      <w:r>
        <w:rPr>
          <w:spacing w:val="-3"/>
        </w:rPr>
        <w:t>ve</w:t>
      </w:r>
      <w:r>
        <w:rPr>
          <w:spacing w:val="1"/>
        </w:rPr>
        <w:t xml:space="preserve"> </w:t>
      </w:r>
      <w:r>
        <w:rPr>
          <w:spacing w:val="-1"/>
        </w:rPr>
        <w:t>adaletli</w:t>
      </w:r>
      <w:r>
        <w:t xml:space="preserve"> bir</w:t>
      </w:r>
      <w:r>
        <w:rPr>
          <w:spacing w:val="-4"/>
        </w:rPr>
        <w:t xml:space="preserve"> </w:t>
      </w:r>
      <w:r>
        <w:rPr>
          <w:spacing w:val="-1"/>
        </w:rPr>
        <w:t>yönetim</w:t>
      </w:r>
      <w:r>
        <w:t xml:space="preserve"> </w:t>
      </w:r>
      <w:r>
        <w:rPr>
          <w:spacing w:val="-1"/>
        </w:rPr>
        <w:t>anlayışı</w:t>
      </w:r>
    </w:p>
    <w:p w14:paraId="0736CE8B" w14:textId="77777777" w:rsidR="00223047" w:rsidRDefault="00223047" w:rsidP="00223047">
      <w:pPr>
        <w:pStyle w:val="GvdeMetni"/>
        <w:numPr>
          <w:ilvl w:val="0"/>
          <w:numId w:val="8"/>
        </w:numPr>
        <w:tabs>
          <w:tab w:val="left" w:pos="1109"/>
        </w:tabs>
        <w:kinsoku w:val="0"/>
        <w:overflowPunct w:val="0"/>
        <w:spacing w:before="44" w:line="274" w:lineRule="auto"/>
        <w:ind w:right="115" w:firstLine="568"/>
        <w:rPr>
          <w:spacing w:val="-1"/>
        </w:rPr>
      </w:pPr>
      <w:r>
        <w:rPr>
          <w:spacing w:val="-1"/>
        </w:rPr>
        <w:t>Meslekleri</w:t>
      </w:r>
      <w:r>
        <w:rPr>
          <w:spacing w:val="13"/>
        </w:rPr>
        <w:t xml:space="preserve"> </w:t>
      </w:r>
      <w:r>
        <w:rPr>
          <w:spacing w:val="-1"/>
        </w:rPr>
        <w:t>tanıtıcı</w:t>
      </w:r>
      <w:r>
        <w:rPr>
          <w:spacing w:val="13"/>
        </w:rPr>
        <w:t xml:space="preserve"> </w:t>
      </w:r>
      <w:r>
        <w:rPr>
          <w:spacing w:val="-1"/>
        </w:rPr>
        <w:t>bilgiler</w:t>
      </w:r>
      <w:r>
        <w:rPr>
          <w:spacing w:val="15"/>
        </w:rPr>
        <w:t xml:space="preserve"> </w:t>
      </w:r>
      <w:r>
        <w:rPr>
          <w:spacing w:val="-1"/>
        </w:rPr>
        <w:t>verilmesi</w:t>
      </w:r>
      <w:r>
        <w:rPr>
          <w:spacing w:val="16"/>
        </w:rPr>
        <w:t xml:space="preserve"> </w:t>
      </w:r>
      <w:r>
        <w:rPr>
          <w:spacing w:val="-3"/>
        </w:rPr>
        <w:t>ve</w:t>
      </w:r>
      <w:r>
        <w:rPr>
          <w:spacing w:val="17"/>
        </w:rPr>
        <w:t xml:space="preserve"> </w:t>
      </w:r>
      <w:r>
        <w:rPr>
          <w:spacing w:val="-3"/>
        </w:rPr>
        <w:t>ilgi</w:t>
      </w:r>
      <w:r>
        <w:rPr>
          <w:spacing w:val="20"/>
        </w:rPr>
        <w:t xml:space="preserve"> </w:t>
      </w:r>
      <w:r>
        <w:rPr>
          <w:spacing w:val="-1"/>
        </w:rPr>
        <w:t>yeteneklerimin</w:t>
      </w:r>
      <w:r>
        <w:rPr>
          <w:spacing w:val="15"/>
        </w:rPr>
        <w:t xml:space="preserve"> </w:t>
      </w:r>
      <w:r>
        <w:rPr>
          <w:spacing w:val="-1"/>
        </w:rPr>
        <w:t>fark</w:t>
      </w:r>
      <w:r>
        <w:rPr>
          <w:spacing w:val="11"/>
        </w:rPr>
        <w:t xml:space="preserve"> </w:t>
      </w:r>
      <w:r>
        <w:rPr>
          <w:spacing w:val="-1"/>
        </w:rPr>
        <w:t>edilmesine</w:t>
      </w:r>
      <w:r>
        <w:rPr>
          <w:spacing w:val="13"/>
        </w:rPr>
        <w:t xml:space="preserve"> </w:t>
      </w:r>
      <w:r>
        <w:rPr>
          <w:spacing w:val="-1"/>
        </w:rPr>
        <w:t>yönelik</w:t>
      </w:r>
      <w:r>
        <w:rPr>
          <w:spacing w:val="65"/>
        </w:rPr>
        <w:t xml:space="preserve"> </w:t>
      </w:r>
      <w:r>
        <w:t>objektif</w:t>
      </w:r>
      <w:r>
        <w:rPr>
          <w:spacing w:val="-4"/>
        </w:rPr>
        <w:t xml:space="preserve"> </w:t>
      </w:r>
      <w:r>
        <w:rPr>
          <w:spacing w:val="-1"/>
        </w:rPr>
        <w:t>test</w:t>
      </w:r>
      <w:r>
        <w:t xml:space="preserve"> </w:t>
      </w:r>
      <w:r>
        <w:rPr>
          <w:spacing w:val="-3"/>
        </w:rPr>
        <w:t>ve</w:t>
      </w:r>
      <w:r>
        <w:rPr>
          <w:spacing w:val="1"/>
        </w:rPr>
        <w:t xml:space="preserve"> </w:t>
      </w:r>
      <w:r>
        <w:rPr>
          <w:spacing w:val="-1"/>
        </w:rPr>
        <w:t>tekniklerin</w:t>
      </w:r>
      <w:r>
        <w:t xml:space="preserve"> </w:t>
      </w:r>
      <w:r>
        <w:rPr>
          <w:spacing w:val="-1"/>
        </w:rPr>
        <w:t>uygulanması</w:t>
      </w:r>
    </w:p>
    <w:p w14:paraId="5C9E6B9B" w14:textId="77777777" w:rsidR="00223047" w:rsidRDefault="00223047" w:rsidP="00223047">
      <w:pPr>
        <w:pStyle w:val="GvdeMetni"/>
        <w:numPr>
          <w:ilvl w:val="0"/>
          <w:numId w:val="8"/>
        </w:numPr>
        <w:tabs>
          <w:tab w:val="left" w:pos="1109"/>
        </w:tabs>
        <w:kinsoku w:val="0"/>
        <w:overflowPunct w:val="0"/>
        <w:spacing w:before="1"/>
        <w:ind w:left="1109"/>
        <w:rPr>
          <w:spacing w:val="-1"/>
        </w:rPr>
      </w:pPr>
      <w:r>
        <w:rPr>
          <w:spacing w:val="-1"/>
        </w:rPr>
        <w:t>Okulun</w:t>
      </w:r>
      <w:r>
        <w:t xml:space="preserve"> teknolojik </w:t>
      </w:r>
      <w:r>
        <w:rPr>
          <w:spacing w:val="-1"/>
        </w:rPr>
        <w:t>imkânlarından</w:t>
      </w:r>
      <w:r>
        <w:rPr>
          <w:spacing w:val="3"/>
        </w:rPr>
        <w:t xml:space="preserve"> </w:t>
      </w:r>
      <w:r>
        <w:rPr>
          <w:spacing w:val="-1"/>
        </w:rPr>
        <w:t>yararlanma</w:t>
      </w:r>
    </w:p>
    <w:p w14:paraId="44931397" w14:textId="77777777" w:rsidR="00223047" w:rsidRDefault="00223047" w:rsidP="00223047">
      <w:pPr>
        <w:pStyle w:val="GvdeMetni"/>
        <w:numPr>
          <w:ilvl w:val="0"/>
          <w:numId w:val="8"/>
        </w:numPr>
        <w:tabs>
          <w:tab w:val="left" w:pos="1109"/>
        </w:tabs>
        <w:kinsoku w:val="0"/>
        <w:overflowPunct w:val="0"/>
        <w:spacing w:before="44"/>
        <w:ind w:left="1109"/>
        <w:rPr>
          <w:spacing w:val="-1"/>
        </w:rPr>
      </w:pPr>
      <w:r>
        <w:rPr>
          <w:spacing w:val="-1"/>
        </w:rPr>
        <w:t>Öğrencilerin</w:t>
      </w:r>
      <w:r>
        <w:t xml:space="preserve"> </w:t>
      </w:r>
      <w:r>
        <w:rPr>
          <w:spacing w:val="-1"/>
        </w:rPr>
        <w:t>kendilerini</w:t>
      </w:r>
      <w:r>
        <w:t xml:space="preserve"> </w:t>
      </w:r>
      <w:r>
        <w:rPr>
          <w:spacing w:val="-1"/>
        </w:rPr>
        <w:t>daha</w:t>
      </w:r>
      <w:r>
        <w:rPr>
          <w:spacing w:val="1"/>
        </w:rPr>
        <w:t xml:space="preserve"> </w:t>
      </w:r>
      <w:r>
        <w:rPr>
          <w:spacing w:val="-3"/>
        </w:rPr>
        <w:t>iyi</w:t>
      </w:r>
      <w:r>
        <w:t xml:space="preserve"> ifade</w:t>
      </w:r>
      <w:r>
        <w:rPr>
          <w:spacing w:val="1"/>
        </w:rPr>
        <w:t xml:space="preserve"> </w:t>
      </w:r>
      <w:r>
        <w:rPr>
          <w:spacing w:val="-1"/>
        </w:rPr>
        <w:t>edebilecekleri</w:t>
      </w:r>
      <w:r>
        <w:rPr>
          <w:spacing w:val="10"/>
        </w:rPr>
        <w:t xml:space="preserve"> </w:t>
      </w:r>
      <w:r>
        <w:rPr>
          <w:spacing w:val="-1"/>
        </w:rPr>
        <w:t>dilek-istek</w:t>
      </w:r>
      <w:r>
        <w:t xml:space="preserve"> </w:t>
      </w:r>
      <w:r>
        <w:rPr>
          <w:spacing w:val="-1"/>
        </w:rPr>
        <w:t>kutuları</w:t>
      </w:r>
      <w:r>
        <w:rPr>
          <w:spacing w:val="1"/>
        </w:rPr>
        <w:t xml:space="preserve"> </w:t>
      </w:r>
      <w:r>
        <w:rPr>
          <w:spacing w:val="-1"/>
        </w:rPr>
        <w:t>düzenleme</w:t>
      </w:r>
    </w:p>
    <w:p w14:paraId="5963727A" w14:textId="77777777" w:rsidR="00223047" w:rsidRDefault="00223047" w:rsidP="00223047">
      <w:pPr>
        <w:pStyle w:val="Balk1"/>
        <w:kinsoku w:val="0"/>
        <w:overflowPunct w:val="0"/>
        <w:spacing w:before="176"/>
        <w:ind w:left="579"/>
        <w:jc w:val="center"/>
        <w:rPr>
          <w:b w:val="0"/>
          <w:bCs w:val="0"/>
        </w:rPr>
      </w:pPr>
      <w:r>
        <w:rPr>
          <w:spacing w:val="-1"/>
          <w:u w:val="thick"/>
        </w:rPr>
        <w:t>SORUMLULUKLAR</w:t>
      </w:r>
    </w:p>
    <w:p w14:paraId="572B9E5E" w14:textId="77777777" w:rsidR="00223047" w:rsidRDefault="00223047" w:rsidP="00223047">
      <w:pPr>
        <w:kinsoku w:val="0"/>
        <w:overflowPunct w:val="0"/>
        <w:spacing w:before="20" w:line="160" w:lineRule="exact"/>
        <w:rPr>
          <w:sz w:val="16"/>
          <w:szCs w:val="16"/>
        </w:rPr>
      </w:pPr>
    </w:p>
    <w:p w14:paraId="3F675324" w14:textId="77777777" w:rsidR="00223047" w:rsidRDefault="00223047" w:rsidP="00223047">
      <w:pPr>
        <w:pStyle w:val="GvdeMetni"/>
        <w:numPr>
          <w:ilvl w:val="0"/>
          <w:numId w:val="7"/>
        </w:numPr>
        <w:tabs>
          <w:tab w:val="left" w:pos="1109"/>
        </w:tabs>
        <w:kinsoku w:val="0"/>
        <w:overflowPunct w:val="0"/>
        <w:spacing w:before="69" w:line="278" w:lineRule="auto"/>
        <w:ind w:right="116" w:firstLine="568"/>
        <w:rPr>
          <w:spacing w:val="-1"/>
        </w:rPr>
      </w:pPr>
      <w:r>
        <w:rPr>
          <w:spacing w:val="-1"/>
        </w:rPr>
        <w:t>Okul</w:t>
      </w:r>
      <w:r>
        <w:t xml:space="preserve">  </w:t>
      </w:r>
      <w:r>
        <w:rPr>
          <w:spacing w:val="8"/>
        </w:rPr>
        <w:t xml:space="preserve"> </w:t>
      </w:r>
      <w:r>
        <w:rPr>
          <w:spacing w:val="-3"/>
        </w:rPr>
        <w:t>ve</w:t>
      </w:r>
      <w:r>
        <w:t xml:space="preserve">  </w:t>
      </w:r>
      <w:r>
        <w:rPr>
          <w:spacing w:val="12"/>
        </w:rPr>
        <w:t xml:space="preserve"> </w:t>
      </w:r>
      <w:r>
        <w:rPr>
          <w:spacing w:val="-1"/>
        </w:rPr>
        <w:t>yurtta</w:t>
      </w:r>
      <w:r>
        <w:t xml:space="preserve">  </w:t>
      </w:r>
      <w:r>
        <w:rPr>
          <w:spacing w:val="11"/>
        </w:rPr>
        <w:t xml:space="preserve"> </w:t>
      </w:r>
      <w:r>
        <w:t xml:space="preserve">bulunan  </w:t>
      </w:r>
      <w:r>
        <w:rPr>
          <w:spacing w:val="7"/>
        </w:rPr>
        <w:t xml:space="preserve"> </w:t>
      </w:r>
      <w:r>
        <w:rPr>
          <w:spacing w:val="-1"/>
        </w:rPr>
        <w:t>kişilerin</w:t>
      </w:r>
      <w:r>
        <w:t xml:space="preserve">  </w:t>
      </w:r>
      <w:r>
        <w:rPr>
          <w:spacing w:val="7"/>
        </w:rPr>
        <w:t xml:space="preserve"> </w:t>
      </w:r>
      <w:r>
        <w:rPr>
          <w:spacing w:val="-1"/>
        </w:rPr>
        <w:t>haklarına</w:t>
      </w:r>
      <w:r>
        <w:t xml:space="preserve">  </w:t>
      </w:r>
      <w:r>
        <w:rPr>
          <w:spacing w:val="8"/>
        </w:rPr>
        <w:t xml:space="preserve"> </w:t>
      </w:r>
      <w:r>
        <w:rPr>
          <w:spacing w:val="-3"/>
        </w:rPr>
        <w:t>ve</w:t>
      </w:r>
      <w:r>
        <w:t xml:space="preserve">  </w:t>
      </w:r>
      <w:r>
        <w:rPr>
          <w:spacing w:val="8"/>
        </w:rPr>
        <w:t xml:space="preserve"> </w:t>
      </w:r>
      <w:r>
        <w:rPr>
          <w:spacing w:val="-1"/>
        </w:rPr>
        <w:t>kişisel</w:t>
      </w:r>
      <w:r>
        <w:t xml:space="preserve">  </w:t>
      </w:r>
      <w:r>
        <w:rPr>
          <w:spacing w:val="8"/>
        </w:rPr>
        <w:t xml:space="preserve"> </w:t>
      </w:r>
      <w:r>
        <w:rPr>
          <w:spacing w:val="-1"/>
        </w:rPr>
        <w:t>farklılıklarına</w:t>
      </w:r>
      <w:r>
        <w:t xml:space="preserve">  </w:t>
      </w:r>
      <w:r>
        <w:rPr>
          <w:spacing w:val="8"/>
        </w:rPr>
        <w:t xml:space="preserve"> </w:t>
      </w:r>
      <w:r>
        <w:rPr>
          <w:spacing w:val="-3"/>
        </w:rPr>
        <w:t>saygı</w:t>
      </w:r>
      <w:r>
        <w:rPr>
          <w:spacing w:val="55"/>
        </w:rPr>
        <w:t xml:space="preserve"> </w:t>
      </w:r>
      <w:r>
        <w:rPr>
          <w:spacing w:val="-1"/>
        </w:rPr>
        <w:t>göstereceğim.</w:t>
      </w:r>
    </w:p>
    <w:p w14:paraId="79ED617E" w14:textId="77777777" w:rsidR="00223047" w:rsidRDefault="00223047" w:rsidP="00223047">
      <w:pPr>
        <w:pStyle w:val="GvdeMetni"/>
        <w:numPr>
          <w:ilvl w:val="0"/>
          <w:numId w:val="7"/>
        </w:numPr>
        <w:tabs>
          <w:tab w:val="left" w:pos="1109"/>
        </w:tabs>
        <w:kinsoku w:val="0"/>
        <w:overflowPunct w:val="0"/>
        <w:spacing w:line="273" w:lineRule="exact"/>
        <w:ind w:left="1109"/>
        <w:rPr>
          <w:spacing w:val="-1"/>
        </w:rPr>
      </w:pPr>
      <w:r>
        <w:rPr>
          <w:spacing w:val="-1"/>
        </w:rPr>
        <w:t>Ders</w:t>
      </w:r>
      <w:r>
        <w:rPr>
          <w:spacing w:val="-2"/>
        </w:rPr>
        <w:t xml:space="preserve"> </w:t>
      </w:r>
      <w:r>
        <w:rPr>
          <w:spacing w:val="-1"/>
        </w:rPr>
        <w:t>dışı</w:t>
      </w:r>
      <w:r>
        <w:t xml:space="preserve"> </w:t>
      </w:r>
      <w:r>
        <w:rPr>
          <w:spacing w:val="-1"/>
        </w:rPr>
        <w:t>etkinliklere</w:t>
      </w:r>
      <w:r>
        <w:rPr>
          <w:spacing w:val="1"/>
        </w:rPr>
        <w:t xml:space="preserve"> </w:t>
      </w:r>
      <w:r>
        <w:rPr>
          <w:spacing w:val="-1"/>
        </w:rPr>
        <w:t>katılarak</w:t>
      </w:r>
      <w:r>
        <w:t xml:space="preserve"> </w:t>
      </w:r>
      <w:r>
        <w:rPr>
          <w:spacing w:val="-3"/>
        </w:rPr>
        <w:t>ve</w:t>
      </w:r>
      <w:r>
        <w:rPr>
          <w:spacing w:val="1"/>
        </w:rPr>
        <w:t xml:space="preserve"> </w:t>
      </w:r>
      <w:r>
        <w:t xml:space="preserve">bu etkinliklerden en </w:t>
      </w:r>
      <w:r>
        <w:rPr>
          <w:spacing w:val="-3"/>
        </w:rPr>
        <w:t>iyi</w:t>
      </w:r>
      <w:r>
        <w:t xml:space="preserve"> </w:t>
      </w:r>
      <w:r>
        <w:rPr>
          <w:spacing w:val="-1"/>
        </w:rPr>
        <w:t>şekilde</w:t>
      </w:r>
      <w:r>
        <w:rPr>
          <w:spacing w:val="1"/>
        </w:rPr>
        <w:t xml:space="preserve"> </w:t>
      </w:r>
      <w:r>
        <w:rPr>
          <w:spacing w:val="-1"/>
        </w:rPr>
        <w:t>yararlanacağım.</w:t>
      </w:r>
    </w:p>
    <w:p w14:paraId="22C221AD" w14:textId="77777777" w:rsidR="00223047" w:rsidRDefault="00223047" w:rsidP="00223047">
      <w:pPr>
        <w:pStyle w:val="GvdeMetni"/>
        <w:numPr>
          <w:ilvl w:val="0"/>
          <w:numId w:val="7"/>
        </w:numPr>
        <w:tabs>
          <w:tab w:val="left" w:pos="1109"/>
        </w:tabs>
        <w:kinsoku w:val="0"/>
        <w:overflowPunct w:val="0"/>
        <w:spacing w:before="40" w:line="278" w:lineRule="auto"/>
        <w:ind w:right="112" w:firstLine="568"/>
        <w:rPr>
          <w:spacing w:val="-1"/>
        </w:rPr>
      </w:pPr>
      <w:r>
        <w:rPr>
          <w:spacing w:val="-1"/>
        </w:rPr>
        <w:t>Arkadaşlarımın</w:t>
      </w:r>
      <w:r>
        <w:rPr>
          <w:spacing w:val="19"/>
        </w:rPr>
        <w:t xml:space="preserve"> </w:t>
      </w:r>
      <w:r>
        <w:rPr>
          <w:spacing w:val="-3"/>
        </w:rPr>
        <w:t>ve</w:t>
      </w:r>
      <w:r>
        <w:rPr>
          <w:spacing w:val="20"/>
        </w:rPr>
        <w:t xml:space="preserve"> </w:t>
      </w:r>
      <w:r>
        <w:t>okulun</w:t>
      </w:r>
      <w:r>
        <w:rPr>
          <w:spacing w:val="15"/>
        </w:rPr>
        <w:t xml:space="preserve"> </w:t>
      </w:r>
      <w:r>
        <w:rPr>
          <w:spacing w:val="-1"/>
        </w:rPr>
        <w:t>eşyalarına</w:t>
      </w:r>
      <w:r>
        <w:rPr>
          <w:spacing w:val="20"/>
        </w:rPr>
        <w:t xml:space="preserve"> </w:t>
      </w:r>
      <w:r>
        <w:rPr>
          <w:spacing w:val="-1"/>
        </w:rPr>
        <w:t>zarar</w:t>
      </w:r>
      <w:r>
        <w:rPr>
          <w:spacing w:val="19"/>
        </w:rPr>
        <w:t xml:space="preserve"> </w:t>
      </w:r>
      <w:r>
        <w:rPr>
          <w:spacing w:val="-1"/>
        </w:rPr>
        <w:t>vermeyeceğim;</w:t>
      </w:r>
      <w:r>
        <w:rPr>
          <w:spacing w:val="20"/>
        </w:rPr>
        <w:t xml:space="preserve"> </w:t>
      </w:r>
      <w:r>
        <w:rPr>
          <w:spacing w:val="-1"/>
        </w:rPr>
        <w:t>zarar</w:t>
      </w:r>
      <w:r>
        <w:rPr>
          <w:spacing w:val="19"/>
        </w:rPr>
        <w:t xml:space="preserve"> </w:t>
      </w:r>
      <w:r>
        <w:rPr>
          <w:spacing w:val="-1"/>
        </w:rPr>
        <w:t>verdiğim</w:t>
      </w:r>
      <w:r>
        <w:rPr>
          <w:spacing w:val="20"/>
        </w:rPr>
        <w:t xml:space="preserve"> </w:t>
      </w:r>
      <w:r>
        <w:rPr>
          <w:spacing w:val="-1"/>
        </w:rPr>
        <w:t>takdirde</w:t>
      </w:r>
      <w:r>
        <w:rPr>
          <w:spacing w:val="51"/>
        </w:rPr>
        <w:t xml:space="preserve"> </w:t>
      </w:r>
      <w:r>
        <w:t xml:space="preserve">bu zararın </w:t>
      </w:r>
      <w:r>
        <w:rPr>
          <w:spacing w:val="-1"/>
        </w:rPr>
        <w:t>bedelini</w:t>
      </w:r>
      <w:r>
        <w:t xml:space="preserve"> </w:t>
      </w:r>
      <w:r>
        <w:rPr>
          <w:spacing w:val="-1"/>
        </w:rPr>
        <w:t>karşılayacağım.</w:t>
      </w:r>
    </w:p>
    <w:p w14:paraId="0C92A9EA" w14:textId="77777777" w:rsidR="00223047" w:rsidRDefault="00223047" w:rsidP="00223047">
      <w:pPr>
        <w:pStyle w:val="GvdeMetni"/>
        <w:numPr>
          <w:ilvl w:val="0"/>
          <w:numId w:val="7"/>
        </w:numPr>
        <w:tabs>
          <w:tab w:val="left" w:pos="1109"/>
        </w:tabs>
        <w:kinsoku w:val="0"/>
        <w:overflowPunct w:val="0"/>
        <w:spacing w:line="273" w:lineRule="exact"/>
        <w:ind w:left="1109"/>
        <w:rPr>
          <w:spacing w:val="-2"/>
        </w:rPr>
      </w:pPr>
      <w:r>
        <w:rPr>
          <w:spacing w:val="-1"/>
        </w:rPr>
        <w:t>Sınıfça</w:t>
      </w:r>
      <w:r>
        <w:rPr>
          <w:spacing w:val="1"/>
        </w:rPr>
        <w:t xml:space="preserve"> </w:t>
      </w:r>
      <w:r>
        <w:rPr>
          <w:spacing w:val="-1"/>
        </w:rPr>
        <w:t>belirlediğimiz</w:t>
      </w:r>
      <w:r>
        <w:rPr>
          <w:spacing w:val="-3"/>
        </w:rPr>
        <w:t xml:space="preserve"> </w:t>
      </w:r>
      <w:r>
        <w:rPr>
          <w:spacing w:val="-1"/>
        </w:rPr>
        <w:t>kurallara</w:t>
      </w:r>
      <w:r>
        <w:rPr>
          <w:spacing w:val="1"/>
        </w:rPr>
        <w:t xml:space="preserve"> </w:t>
      </w:r>
      <w:r>
        <w:rPr>
          <w:spacing w:val="-2"/>
        </w:rPr>
        <w:t>uyacağım.</w:t>
      </w:r>
    </w:p>
    <w:p w14:paraId="718D3518" w14:textId="77777777" w:rsidR="00223047" w:rsidRDefault="00223047" w:rsidP="00223047">
      <w:pPr>
        <w:pStyle w:val="GvdeMetni"/>
        <w:numPr>
          <w:ilvl w:val="0"/>
          <w:numId w:val="7"/>
        </w:numPr>
        <w:tabs>
          <w:tab w:val="left" w:pos="1109"/>
        </w:tabs>
        <w:kinsoku w:val="0"/>
        <w:overflowPunct w:val="0"/>
        <w:spacing w:before="40"/>
        <w:ind w:left="1109"/>
        <w:rPr>
          <w:spacing w:val="-2"/>
        </w:rPr>
      </w:pPr>
      <w:r>
        <w:rPr>
          <w:spacing w:val="-1"/>
        </w:rPr>
        <w:t>Okul</w:t>
      </w:r>
      <w:r>
        <w:rPr>
          <w:spacing w:val="1"/>
        </w:rPr>
        <w:t xml:space="preserve"> </w:t>
      </w:r>
      <w:r>
        <w:rPr>
          <w:spacing w:val="-3"/>
        </w:rPr>
        <w:t>ve</w:t>
      </w:r>
      <w:r>
        <w:rPr>
          <w:spacing w:val="1"/>
        </w:rPr>
        <w:t xml:space="preserve"> </w:t>
      </w:r>
      <w:r>
        <w:rPr>
          <w:spacing w:val="-1"/>
        </w:rPr>
        <w:t>pansiyon</w:t>
      </w:r>
      <w:r>
        <w:rPr>
          <w:spacing w:val="1"/>
        </w:rPr>
        <w:t xml:space="preserve"> </w:t>
      </w:r>
      <w:r>
        <w:t>kurallarına</w:t>
      </w:r>
      <w:r>
        <w:rPr>
          <w:spacing w:val="1"/>
        </w:rPr>
        <w:t xml:space="preserve"> </w:t>
      </w:r>
      <w:r>
        <w:rPr>
          <w:spacing w:val="-2"/>
        </w:rPr>
        <w:t>uyacağım.</w:t>
      </w:r>
    </w:p>
    <w:p w14:paraId="513AD7AC" w14:textId="77777777" w:rsidR="00223047" w:rsidRDefault="00223047" w:rsidP="00223047">
      <w:pPr>
        <w:pStyle w:val="GvdeMetni"/>
        <w:numPr>
          <w:ilvl w:val="0"/>
          <w:numId w:val="7"/>
        </w:numPr>
        <w:tabs>
          <w:tab w:val="left" w:pos="1109"/>
        </w:tabs>
        <w:kinsoku w:val="0"/>
        <w:overflowPunct w:val="0"/>
        <w:spacing w:before="44"/>
        <w:ind w:left="1109"/>
        <w:rPr>
          <w:spacing w:val="-1"/>
        </w:rPr>
      </w:pPr>
      <w:r>
        <w:rPr>
          <w:spacing w:val="-1"/>
        </w:rPr>
        <w:t>Okul</w:t>
      </w:r>
      <w:r>
        <w:rPr>
          <w:spacing w:val="4"/>
        </w:rPr>
        <w:t xml:space="preserve"> </w:t>
      </w:r>
      <w:r>
        <w:rPr>
          <w:spacing w:val="-1"/>
        </w:rPr>
        <w:t>yönetimine</w:t>
      </w:r>
      <w:r>
        <w:rPr>
          <w:spacing w:val="1"/>
        </w:rPr>
        <w:t xml:space="preserve"> </w:t>
      </w:r>
      <w:r>
        <w:rPr>
          <w:spacing w:val="-1"/>
        </w:rPr>
        <w:t>(fikir,</w:t>
      </w:r>
      <w:r>
        <w:t xml:space="preserve"> </w:t>
      </w:r>
      <w:r>
        <w:rPr>
          <w:spacing w:val="-1"/>
        </w:rPr>
        <w:t>eleştiri,</w:t>
      </w:r>
      <w:r>
        <w:t xml:space="preserve"> öneri</w:t>
      </w:r>
      <w:r>
        <w:rPr>
          <w:spacing w:val="1"/>
        </w:rPr>
        <w:t xml:space="preserve"> </w:t>
      </w:r>
      <w:r>
        <w:rPr>
          <w:spacing w:val="-3"/>
        </w:rPr>
        <w:t>ve</w:t>
      </w:r>
      <w:r>
        <w:rPr>
          <w:spacing w:val="1"/>
        </w:rPr>
        <w:t xml:space="preserve"> </w:t>
      </w:r>
      <w:r>
        <w:rPr>
          <w:spacing w:val="-1"/>
        </w:rPr>
        <w:t>çalışmalarımla)</w:t>
      </w:r>
      <w:r>
        <w:t xml:space="preserve"> </w:t>
      </w:r>
      <w:r>
        <w:rPr>
          <w:spacing w:val="-2"/>
        </w:rPr>
        <w:t>katkıda</w:t>
      </w:r>
      <w:r>
        <w:rPr>
          <w:spacing w:val="1"/>
        </w:rPr>
        <w:t xml:space="preserve"> </w:t>
      </w:r>
      <w:r>
        <w:rPr>
          <w:spacing w:val="-1"/>
        </w:rPr>
        <w:t>bulunacağım.</w:t>
      </w:r>
    </w:p>
    <w:p w14:paraId="5970C85C" w14:textId="32C28B7A" w:rsidR="00223047" w:rsidRDefault="00223047" w:rsidP="00223047">
      <w:pPr>
        <w:pStyle w:val="GvdeMetni"/>
        <w:numPr>
          <w:ilvl w:val="0"/>
          <w:numId w:val="7"/>
        </w:numPr>
        <w:tabs>
          <w:tab w:val="left" w:pos="1109"/>
        </w:tabs>
        <w:kinsoku w:val="0"/>
        <w:overflowPunct w:val="0"/>
        <w:spacing w:before="40" w:line="274" w:lineRule="auto"/>
        <w:ind w:right="106" w:firstLine="568"/>
        <w:rPr>
          <w:spacing w:val="-1"/>
        </w:rPr>
      </w:pPr>
      <w:r>
        <w:rPr>
          <w:spacing w:val="-1"/>
        </w:rPr>
        <w:t>Arkadaşlarıma,</w:t>
      </w:r>
      <w:r>
        <w:t xml:space="preserve"> </w:t>
      </w:r>
      <w:r>
        <w:rPr>
          <w:spacing w:val="-1"/>
        </w:rPr>
        <w:t>öğretmenlerime</w:t>
      </w:r>
      <w:r>
        <w:t xml:space="preserve"> </w:t>
      </w:r>
      <w:r>
        <w:rPr>
          <w:spacing w:val="-3"/>
        </w:rPr>
        <w:t>ve</w:t>
      </w:r>
      <w:r>
        <w:t xml:space="preserve"> </w:t>
      </w:r>
      <w:r>
        <w:rPr>
          <w:spacing w:val="-2"/>
        </w:rPr>
        <w:t>tüm</w:t>
      </w:r>
      <w:r>
        <w:t xml:space="preserve"> okul </w:t>
      </w:r>
      <w:r>
        <w:rPr>
          <w:spacing w:val="-3"/>
        </w:rPr>
        <w:t>ve</w:t>
      </w:r>
      <w:r>
        <w:rPr>
          <w:spacing w:val="20"/>
        </w:rPr>
        <w:t xml:space="preserve"> </w:t>
      </w:r>
      <w:r>
        <w:rPr>
          <w:spacing w:val="-2"/>
        </w:rPr>
        <w:t>pansiyon</w:t>
      </w:r>
      <w:r>
        <w:t xml:space="preserve"> </w:t>
      </w:r>
      <w:r>
        <w:rPr>
          <w:spacing w:val="-1"/>
        </w:rPr>
        <w:t>çalışanlarına</w:t>
      </w:r>
      <w:r>
        <w:t xml:space="preserve"> </w:t>
      </w:r>
      <w:r>
        <w:rPr>
          <w:spacing w:val="-2"/>
        </w:rPr>
        <w:t>saygılı</w:t>
      </w:r>
      <w:r>
        <w:rPr>
          <w:spacing w:val="76"/>
        </w:rPr>
        <w:t xml:space="preserve"> </w:t>
      </w:r>
      <w:r>
        <w:rPr>
          <w:spacing w:val="-1"/>
        </w:rPr>
        <w:t>davranacağım.</w:t>
      </w:r>
    </w:p>
    <w:p w14:paraId="56C35A52" w14:textId="77777777" w:rsidR="00223047" w:rsidRDefault="00223047" w:rsidP="00223047">
      <w:pPr>
        <w:pStyle w:val="GvdeMetni"/>
        <w:numPr>
          <w:ilvl w:val="0"/>
          <w:numId w:val="7"/>
        </w:numPr>
        <w:tabs>
          <w:tab w:val="left" w:pos="1109"/>
        </w:tabs>
        <w:kinsoku w:val="0"/>
        <w:overflowPunct w:val="0"/>
        <w:spacing w:before="5"/>
        <w:ind w:left="1109"/>
        <w:rPr>
          <w:spacing w:val="-1"/>
        </w:rPr>
      </w:pPr>
      <w:r>
        <w:rPr>
          <w:spacing w:val="-1"/>
        </w:rPr>
        <w:t>Hiçbir</w:t>
      </w:r>
      <w:r>
        <w:t xml:space="preserve"> </w:t>
      </w:r>
      <w:r>
        <w:rPr>
          <w:spacing w:val="-1"/>
        </w:rPr>
        <w:t>şekilde</w:t>
      </w:r>
      <w:r>
        <w:rPr>
          <w:spacing w:val="1"/>
        </w:rPr>
        <w:t xml:space="preserve"> </w:t>
      </w:r>
      <w:r>
        <w:rPr>
          <w:spacing w:val="-1"/>
        </w:rPr>
        <w:t>kaba</w:t>
      </w:r>
      <w:r>
        <w:rPr>
          <w:spacing w:val="1"/>
        </w:rPr>
        <w:t xml:space="preserve"> </w:t>
      </w:r>
      <w:r>
        <w:rPr>
          <w:spacing w:val="-2"/>
        </w:rPr>
        <w:t>kuvvete</w:t>
      </w:r>
      <w:r>
        <w:rPr>
          <w:spacing w:val="1"/>
        </w:rPr>
        <w:t xml:space="preserve"> </w:t>
      </w:r>
      <w:r>
        <w:rPr>
          <w:spacing w:val="-3"/>
        </w:rPr>
        <w:t>ve</w:t>
      </w:r>
      <w:r>
        <w:rPr>
          <w:spacing w:val="1"/>
        </w:rPr>
        <w:t xml:space="preserve"> </w:t>
      </w:r>
      <w:r>
        <w:rPr>
          <w:spacing w:val="-1"/>
        </w:rPr>
        <w:t>baskıya</w:t>
      </w:r>
      <w:r>
        <w:rPr>
          <w:spacing w:val="1"/>
        </w:rPr>
        <w:t xml:space="preserve"> </w:t>
      </w:r>
      <w:r>
        <w:rPr>
          <w:spacing w:val="-1"/>
        </w:rPr>
        <w:t>başvurmayacağım.</w:t>
      </w:r>
    </w:p>
    <w:p w14:paraId="1F6CE105" w14:textId="77777777" w:rsidR="00223047" w:rsidRDefault="00223047" w:rsidP="00223047">
      <w:pPr>
        <w:pStyle w:val="GvdeMetni"/>
        <w:numPr>
          <w:ilvl w:val="0"/>
          <w:numId w:val="7"/>
        </w:numPr>
        <w:tabs>
          <w:tab w:val="left" w:pos="1109"/>
        </w:tabs>
        <w:kinsoku w:val="0"/>
        <w:overflowPunct w:val="0"/>
        <w:spacing w:before="40" w:line="278" w:lineRule="auto"/>
        <w:ind w:right="103" w:firstLine="568"/>
        <w:rPr>
          <w:spacing w:val="-1"/>
        </w:rPr>
      </w:pPr>
      <w:r>
        <w:rPr>
          <w:spacing w:val="-1"/>
        </w:rPr>
        <w:t>Okulun</w:t>
      </w:r>
      <w:r>
        <w:rPr>
          <w:spacing w:val="3"/>
        </w:rPr>
        <w:t xml:space="preserve"> </w:t>
      </w:r>
      <w:r>
        <w:rPr>
          <w:spacing w:val="-3"/>
        </w:rPr>
        <w:t>ve</w:t>
      </w:r>
      <w:r>
        <w:rPr>
          <w:spacing w:val="8"/>
        </w:rPr>
        <w:t xml:space="preserve"> </w:t>
      </w:r>
      <w:r>
        <w:rPr>
          <w:spacing w:val="-2"/>
        </w:rPr>
        <w:t>yatılı</w:t>
      </w:r>
      <w:r>
        <w:rPr>
          <w:spacing w:val="4"/>
        </w:rPr>
        <w:t xml:space="preserve"> </w:t>
      </w:r>
      <w:r>
        <w:rPr>
          <w:spacing w:val="-1"/>
        </w:rPr>
        <w:t>olmam</w:t>
      </w:r>
      <w:r>
        <w:rPr>
          <w:spacing w:val="4"/>
        </w:rPr>
        <w:t xml:space="preserve"> </w:t>
      </w:r>
      <w:r>
        <w:rPr>
          <w:spacing w:val="-1"/>
        </w:rPr>
        <w:t>durumunda</w:t>
      </w:r>
      <w:r>
        <w:rPr>
          <w:spacing w:val="10"/>
        </w:rPr>
        <w:t xml:space="preserve"> </w:t>
      </w:r>
      <w:r>
        <w:rPr>
          <w:spacing w:val="-1"/>
        </w:rPr>
        <w:t>pansiyonun</w:t>
      </w:r>
      <w:r>
        <w:rPr>
          <w:spacing w:val="4"/>
        </w:rPr>
        <w:t xml:space="preserve"> </w:t>
      </w:r>
      <w:r>
        <w:t>bilim</w:t>
      </w:r>
      <w:r>
        <w:rPr>
          <w:spacing w:val="4"/>
        </w:rPr>
        <w:t xml:space="preserve"> </w:t>
      </w:r>
      <w:r>
        <w:rPr>
          <w:spacing w:val="-3"/>
        </w:rPr>
        <w:t>ve</w:t>
      </w:r>
      <w:r>
        <w:rPr>
          <w:spacing w:val="5"/>
        </w:rPr>
        <w:t xml:space="preserve"> </w:t>
      </w:r>
      <w:r>
        <w:t>sanat</w:t>
      </w:r>
      <w:r>
        <w:rPr>
          <w:spacing w:val="4"/>
        </w:rPr>
        <w:t xml:space="preserve"> </w:t>
      </w:r>
      <w:r>
        <w:rPr>
          <w:spacing w:val="-1"/>
        </w:rPr>
        <w:t>panolarına;</w:t>
      </w:r>
      <w:r>
        <w:rPr>
          <w:spacing w:val="1"/>
        </w:rPr>
        <w:t xml:space="preserve"> </w:t>
      </w:r>
      <w:r>
        <w:rPr>
          <w:spacing w:val="-1"/>
        </w:rPr>
        <w:t>fotoğraf,</w:t>
      </w:r>
      <w:r>
        <w:rPr>
          <w:spacing w:val="63"/>
        </w:rPr>
        <w:t xml:space="preserve"> </w:t>
      </w:r>
      <w:r>
        <w:rPr>
          <w:spacing w:val="-1"/>
        </w:rPr>
        <w:t>video,</w:t>
      </w:r>
      <w:r>
        <w:rPr>
          <w:spacing w:val="3"/>
        </w:rPr>
        <w:t xml:space="preserve"> </w:t>
      </w:r>
      <w:r>
        <w:rPr>
          <w:spacing w:val="-2"/>
        </w:rPr>
        <w:t>yazı</w:t>
      </w:r>
      <w:r>
        <w:t xml:space="preserve"> </w:t>
      </w:r>
      <w:r>
        <w:rPr>
          <w:spacing w:val="-3"/>
        </w:rPr>
        <w:t>ve</w:t>
      </w:r>
      <w:r>
        <w:rPr>
          <w:spacing w:val="1"/>
        </w:rPr>
        <w:t xml:space="preserve"> </w:t>
      </w:r>
      <w:r>
        <w:t>afişlerle</w:t>
      </w:r>
      <w:r>
        <w:rPr>
          <w:spacing w:val="1"/>
        </w:rPr>
        <w:t xml:space="preserve"> </w:t>
      </w:r>
      <w:r>
        <w:rPr>
          <w:spacing w:val="-1"/>
        </w:rPr>
        <w:t>katkı</w:t>
      </w:r>
      <w:r>
        <w:t xml:space="preserve"> </w:t>
      </w:r>
      <w:r>
        <w:rPr>
          <w:spacing w:val="-1"/>
        </w:rPr>
        <w:t>yapacağım.</w:t>
      </w:r>
    </w:p>
    <w:p w14:paraId="2F013F81" w14:textId="77777777" w:rsidR="00223047" w:rsidRDefault="00223047" w:rsidP="00223047">
      <w:pPr>
        <w:pStyle w:val="GvdeMetni"/>
        <w:numPr>
          <w:ilvl w:val="0"/>
          <w:numId w:val="7"/>
        </w:numPr>
        <w:tabs>
          <w:tab w:val="left" w:pos="1109"/>
        </w:tabs>
        <w:kinsoku w:val="0"/>
        <w:overflowPunct w:val="0"/>
        <w:spacing w:line="274" w:lineRule="auto"/>
        <w:ind w:right="108" w:firstLine="568"/>
        <w:rPr>
          <w:spacing w:val="-1"/>
        </w:rPr>
      </w:pPr>
      <w:r>
        <w:rPr>
          <w:spacing w:val="-1"/>
        </w:rPr>
        <w:t>Okulda</w:t>
      </w:r>
      <w:r>
        <w:rPr>
          <w:spacing w:val="1"/>
        </w:rPr>
        <w:t xml:space="preserve"> </w:t>
      </w:r>
      <w:r>
        <w:rPr>
          <w:spacing w:val="-1"/>
        </w:rPr>
        <w:t>düzenlenecek</w:t>
      </w:r>
      <w:r>
        <w:t xml:space="preserve"> </w:t>
      </w:r>
      <w:r>
        <w:rPr>
          <w:spacing w:val="-2"/>
        </w:rPr>
        <w:t>eğitim</w:t>
      </w:r>
      <w:r>
        <w:t xml:space="preserve"> </w:t>
      </w:r>
      <w:r>
        <w:rPr>
          <w:spacing w:val="-1"/>
        </w:rPr>
        <w:t>çalışmalarına</w:t>
      </w:r>
      <w:r>
        <w:rPr>
          <w:spacing w:val="-3"/>
        </w:rPr>
        <w:t xml:space="preserve"> </w:t>
      </w:r>
      <w:r>
        <w:rPr>
          <w:spacing w:val="-1"/>
        </w:rPr>
        <w:t>(Toplantı,</w:t>
      </w:r>
      <w:r>
        <w:t xml:space="preserve"> </w:t>
      </w:r>
      <w:r>
        <w:rPr>
          <w:spacing w:val="-1"/>
        </w:rPr>
        <w:t>seminer,</w:t>
      </w:r>
      <w:r>
        <w:t xml:space="preserve"> </w:t>
      </w:r>
      <w:r>
        <w:rPr>
          <w:spacing w:val="-1"/>
        </w:rPr>
        <w:t>konferans</w:t>
      </w:r>
      <w:r>
        <w:rPr>
          <w:spacing w:val="-2"/>
        </w:rPr>
        <w:t xml:space="preserve"> vb)</w:t>
      </w:r>
      <w:r>
        <w:t xml:space="preserve"> katılan</w:t>
      </w:r>
      <w:r>
        <w:rPr>
          <w:spacing w:val="89"/>
        </w:rPr>
        <w:t xml:space="preserve"> </w:t>
      </w:r>
      <w:r>
        <w:t>konukları</w:t>
      </w:r>
      <w:r>
        <w:rPr>
          <w:spacing w:val="1"/>
        </w:rPr>
        <w:t xml:space="preserve"> </w:t>
      </w:r>
      <w:r>
        <w:rPr>
          <w:spacing w:val="-2"/>
        </w:rPr>
        <w:t>ilgili</w:t>
      </w:r>
      <w:r>
        <w:t xml:space="preserve"> </w:t>
      </w:r>
      <w:r>
        <w:rPr>
          <w:spacing w:val="-1"/>
        </w:rPr>
        <w:t>kişi</w:t>
      </w:r>
      <w:r>
        <w:t xml:space="preserve"> </w:t>
      </w:r>
      <w:r>
        <w:rPr>
          <w:spacing w:val="-3"/>
        </w:rPr>
        <w:t>ve</w:t>
      </w:r>
      <w:r>
        <w:rPr>
          <w:spacing w:val="1"/>
        </w:rPr>
        <w:t xml:space="preserve"> </w:t>
      </w:r>
      <w:r>
        <w:t>birimlere</w:t>
      </w:r>
      <w:r>
        <w:rPr>
          <w:spacing w:val="1"/>
        </w:rPr>
        <w:t xml:space="preserve"> </w:t>
      </w:r>
      <w:r>
        <w:rPr>
          <w:spacing w:val="-2"/>
        </w:rPr>
        <w:t>ulaştırmak</w:t>
      </w:r>
      <w:r>
        <w:t xml:space="preserve"> için </w:t>
      </w:r>
      <w:r>
        <w:rPr>
          <w:spacing w:val="-1"/>
        </w:rPr>
        <w:t>gerekli</w:t>
      </w:r>
      <w:r>
        <w:t xml:space="preserve"> </w:t>
      </w:r>
      <w:r>
        <w:rPr>
          <w:spacing w:val="-2"/>
        </w:rPr>
        <w:t>rehberliği</w:t>
      </w:r>
      <w:r>
        <w:rPr>
          <w:spacing w:val="4"/>
        </w:rPr>
        <w:t xml:space="preserve"> </w:t>
      </w:r>
      <w:r>
        <w:rPr>
          <w:spacing w:val="-1"/>
        </w:rPr>
        <w:t>yapacağım.</w:t>
      </w:r>
    </w:p>
    <w:p w14:paraId="5DEE04AA" w14:textId="77777777" w:rsidR="00223047" w:rsidRDefault="00223047" w:rsidP="00223047">
      <w:pPr>
        <w:pStyle w:val="GvdeMetni"/>
        <w:numPr>
          <w:ilvl w:val="0"/>
          <w:numId w:val="7"/>
        </w:numPr>
        <w:tabs>
          <w:tab w:val="left" w:pos="1109"/>
        </w:tabs>
        <w:kinsoku w:val="0"/>
        <w:overflowPunct w:val="0"/>
        <w:spacing w:line="274" w:lineRule="auto"/>
        <w:ind w:right="108" w:firstLine="568"/>
        <w:rPr>
          <w:spacing w:val="-1"/>
        </w:rPr>
        <w:sectPr w:rsidR="00223047" w:rsidSect="00824BC3">
          <w:type w:val="continuous"/>
          <w:pgSz w:w="11910" w:h="16840"/>
          <w:pgMar w:top="920" w:right="1320" w:bottom="280" w:left="1300" w:header="0" w:footer="0" w:gutter="0"/>
          <w:cols w:space="708" w:equalWidth="0">
            <w:col w:w="9290"/>
          </w:cols>
          <w:noEndnote/>
        </w:sectPr>
      </w:pPr>
    </w:p>
    <w:p w14:paraId="0F35CE92" w14:textId="77777777" w:rsidR="00223047" w:rsidRDefault="00223047" w:rsidP="00223047">
      <w:pPr>
        <w:pStyle w:val="GvdeMetni"/>
        <w:numPr>
          <w:ilvl w:val="0"/>
          <w:numId w:val="7"/>
        </w:numPr>
        <w:tabs>
          <w:tab w:val="left" w:pos="1109"/>
        </w:tabs>
        <w:kinsoku w:val="0"/>
        <w:overflowPunct w:val="0"/>
        <w:spacing w:before="44" w:line="278" w:lineRule="auto"/>
        <w:ind w:right="172" w:firstLine="568"/>
        <w:rPr>
          <w:spacing w:val="-1"/>
        </w:rPr>
      </w:pPr>
      <w:r>
        <w:lastRenderedPageBreak/>
        <w:t>Etüt</w:t>
      </w:r>
      <w:r>
        <w:rPr>
          <w:spacing w:val="16"/>
        </w:rPr>
        <w:t xml:space="preserve"> </w:t>
      </w:r>
      <w:r>
        <w:rPr>
          <w:spacing w:val="-1"/>
        </w:rPr>
        <w:t>saatlerinde</w:t>
      </w:r>
      <w:r>
        <w:rPr>
          <w:spacing w:val="13"/>
        </w:rPr>
        <w:t xml:space="preserve"> </w:t>
      </w:r>
      <w:r>
        <w:rPr>
          <w:spacing w:val="-3"/>
        </w:rPr>
        <w:t>ve</w:t>
      </w:r>
      <w:r>
        <w:rPr>
          <w:spacing w:val="17"/>
        </w:rPr>
        <w:t xml:space="preserve"> </w:t>
      </w:r>
      <w:r>
        <w:rPr>
          <w:spacing w:val="-1"/>
        </w:rPr>
        <w:t>serbest</w:t>
      </w:r>
      <w:r>
        <w:rPr>
          <w:spacing w:val="16"/>
        </w:rPr>
        <w:t xml:space="preserve"> </w:t>
      </w:r>
      <w:r>
        <w:rPr>
          <w:spacing w:val="-1"/>
        </w:rPr>
        <w:t>zamanlarımda</w:t>
      </w:r>
      <w:r>
        <w:rPr>
          <w:spacing w:val="12"/>
        </w:rPr>
        <w:t xml:space="preserve"> </w:t>
      </w:r>
      <w:r>
        <w:rPr>
          <w:spacing w:val="-1"/>
        </w:rPr>
        <w:t>derslerime</w:t>
      </w:r>
      <w:r>
        <w:rPr>
          <w:spacing w:val="17"/>
        </w:rPr>
        <w:t xml:space="preserve"> </w:t>
      </w:r>
      <w:r>
        <w:rPr>
          <w:spacing w:val="-1"/>
        </w:rPr>
        <w:t>çalışacağım</w:t>
      </w:r>
      <w:r>
        <w:rPr>
          <w:spacing w:val="16"/>
        </w:rPr>
        <w:t xml:space="preserve"> </w:t>
      </w:r>
      <w:r>
        <w:rPr>
          <w:spacing w:val="-3"/>
        </w:rPr>
        <w:t>ve</w:t>
      </w:r>
      <w:r>
        <w:rPr>
          <w:spacing w:val="17"/>
        </w:rPr>
        <w:t xml:space="preserve"> </w:t>
      </w:r>
      <w:r>
        <w:rPr>
          <w:spacing w:val="-1"/>
        </w:rPr>
        <w:t>arkadaşlarımla</w:t>
      </w:r>
      <w:r>
        <w:rPr>
          <w:spacing w:val="65"/>
        </w:rPr>
        <w:t xml:space="preserve"> </w:t>
      </w:r>
      <w:r>
        <w:rPr>
          <w:spacing w:val="-1"/>
        </w:rPr>
        <w:t>iyi</w:t>
      </w:r>
      <w:r>
        <w:t xml:space="preserve"> </w:t>
      </w:r>
      <w:r>
        <w:rPr>
          <w:spacing w:val="-1"/>
        </w:rPr>
        <w:t>ilişkiler</w:t>
      </w:r>
      <w:r>
        <w:rPr>
          <w:spacing w:val="-4"/>
        </w:rPr>
        <w:t xml:space="preserve"> </w:t>
      </w:r>
      <w:r>
        <w:rPr>
          <w:spacing w:val="-1"/>
        </w:rPr>
        <w:t>içinde</w:t>
      </w:r>
      <w:r>
        <w:rPr>
          <w:spacing w:val="1"/>
        </w:rPr>
        <w:t xml:space="preserve"> </w:t>
      </w:r>
      <w:r>
        <w:rPr>
          <w:spacing w:val="-1"/>
        </w:rPr>
        <w:t>olacağım.</w:t>
      </w:r>
    </w:p>
    <w:p w14:paraId="1E425E3B" w14:textId="77777777" w:rsidR="00223047" w:rsidRDefault="00223047" w:rsidP="00223047">
      <w:pPr>
        <w:pStyle w:val="GvdeMetni"/>
        <w:numPr>
          <w:ilvl w:val="0"/>
          <w:numId w:val="7"/>
        </w:numPr>
        <w:tabs>
          <w:tab w:val="left" w:pos="1109"/>
        </w:tabs>
        <w:kinsoku w:val="0"/>
        <w:overflowPunct w:val="0"/>
        <w:spacing w:line="274" w:lineRule="exact"/>
        <w:ind w:left="1109"/>
        <w:rPr>
          <w:spacing w:val="-1"/>
        </w:rPr>
      </w:pPr>
      <w:r>
        <w:rPr>
          <w:spacing w:val="-1"/>
        </w:rPr>
        <w:t>Okul</w:t>
      </w:r>
      <w:r>
        <w:t xml:space="preserve"> </w:t>
      </w:r>
      <w:r>
        <w:rPr>
          <w:spacing w:val="-1"/>
        </w:rPr>
        <w:t>dışında</w:t>
      </w:r>
      <w:r>
        <w:rPr>
          <w:spacing w:val="1"/>
        </w:rPr>
        <w:t xml:space="preserve"> </w:t>
      </w:r>
      <w:r>
        <w:t>da</w:t>
      </w:r>
      <w:r>
        <w:rPr>
          <w:spacing w:val="1"/>
        </w:rPr>
        <w:t xml:space="preserve"> </w:t>
      </w:r>
      <w:r>
        <w:rPr>
          <w:spacing w:val="-2"/>
        </w:rPr>
        <w:t>AKSU FEN</w:t>
      </w:r>
      <w:r>
        <w:rPr>
          <w:spacing w:val="8"/>
        </w:rPr>
        <w:t xml:space="preserve"> </w:t>
      </w:r>
      <w:r>
        <w:rPr>
          <w:spacing w:val="-2"/>
        </w:rPr>
        <w:t>Lisesi</w:t>
      </w:r>
      <w:r>
        <w:rPr>
          <w:spacing w:val="2"/>
        </w:rPr>
        <w:t xml:space="preserve"> </w:t>
      </w:r>
      <w:r>
        <w:rPr>
          <w:spacing w:val="-1"/>
        </w:rPr>
        <w:t>öğrencisine</w:t>
      </w:r>
      <w:r>
        <w:rPr>
          <w:spacing w:val="5"/>
        </w:rPr>
        <w:t xml:space="preserve"> </w:t>
      </w:r>
      <w:r>
        <w:rPr>
          <w:spacing w:val="-2"/>
        </w:rPr>
        <w:t>yaraşır</w:t>
      </w:r>
      <w:r>
        <w:t xml:space="preserve"> bir </w:t>
      </w:r>
      <w:r>
        <w:rPr>
          <w:spacing w:val="-1"/>
        </w:rPr>
        <w:t>şekilde</w:t>
      </w:r>
      <w:r>
        <w:rPr>
          <w:spacing w:val="1"/>
        </w:rPr>
        <w:t xml:space="preserve"> </w:t>
      </w:r>
      <w:r>
        <w:rPr>
          <w:spacing w:val="-1"/>
        </w:rPr>
        <w:t>davranacağım.</w:t>
      </w:r>
    </w:p>
    <w:p w14:paraId="7325B0D5" w14:textId="77777777" w:rsidR="00223047" w:rsidRDefault="00223047" w:rsidP="00223047">
      <w:pPr>
        <w:pStyle w:val="GvdeMetni"/>
        <w:numPr>
          <w:ilvl w:val="0"/>
          <w:numId w:val="7"/>
        </w:numPr>
        <w:tabs>
          <w:tab w:val="left" w:pos="1109"/>
        </w:tabs>
        <w:kinsoku w:val="0"/>
        <w:overflowPunct w:val="0"/>
        <w:spacing w:before="40"/>
        <w:ind w:left="1109"/>
        <w:rPr>
          <w:spacing w:val="-1"/>
        </w:rPr>
      </w:pPr>
      <w:r>
        <w:rPr>
          <w:spacing w:val="-1"/>
        </w:rPr>
        <w:t>Derslerin</w:t>
      </w:r>
      <w:r>
        <w:t xml:space="preserve"> </w:t>
      </w:r>
      <w:r>
        <w:rPr>
          <w:spacing w:val="-1"/>
        </w:rPr>
        <w:t>ahengini,</w:t>
      </w:r>
      <w:r>
        <w:t xml:space="preserve"> </w:t>
      </w:r>
      <w:r>
        <w:rPr>
          <w:spacing w:val="-2"/>
        </w:rPr>
        <w:t>seyrini</w:t>
      </w:r>
      <w:r>
        <w:t xml:space="preserve"> bozacak hal </w:t>
      </w:r>
      <w:r>
        <w:rPr>
          <w:spacing w:val="-3"/>
        </w:rPr>
        <w:t>ve</w:t>
      </w:r>
      <w:r>
        <w:rPr>
          <w:spacing w:val="1"/>
        </w:rPr>
        <w:t xml:space="preserve"> </w:t>
      </w:r>
      <w:r>
        <w:rPr>
          <w:spacing w:val="-1"/>
        </w:rPr>
        <w:t>hareketlerden</w:t>
      </w:r>
      <w:r>
        <w:t xml:space="preserve"> </w:t>
      </w:r>
      <w:r>
        <w:rPr>
          <w:spacing w:val="-1"/>
        </w:rPr>
        <w:t>kaçınacağım.</w:t>
      </w:r>
    </w:p>
    <w:p w14:paraId="07FDCC73" w14:textId="77777777" w:rsidR="00223047" w:rsidRDefault="00223047" w:rsidP="00223047">
      <w:pPr>
        <w:pStyle w:val="GvdeMetni"/>
        <w:numPr>
          <w:ilvl w:val="0"/>
          <w:numId w:val="7"/>
        </w:numPr>
        <w:tabs>
          <w:tab w:val="left" w:pos="1109"/>
        </w:tabs>
        <w:kinsoku w:val="0"/>
        <w:overflowPunct w:val="0"/>
        <w:spacing w:before="44"/>
        <w:ind w:left="1109"/>
        <w:rPr>
          <w:spacing w:val="-1"/>
        </w:rPr>
      </w:pPr>
      <w:r>
        <w:rPr>
          <w:spacing w:val="-1"/>
        </w:rPr>
        <w:t>Okul</w:t>
      </w:r>
      <w:r>
        <w:t xml:space="preserve"> </w:t>
      </w:r>
      <w:r>
        <w:rPr>
          <w:spacing w:val="-1"/>
        </w:rPr>
        <w:t>üniformamı</w:t>
      </w:r>
      <w:r>
        <w:t xml:space="preserve"> </w:t>
      </w:r>
      <w:r>
        <w:rPr>
          <w:spacing w:val="-1"/>
        </w:rPr>
        <w:t>temiz</w:t>
      </w:r>
      <w:r>
        <w:rPr>
          <w:spacing w:val="-3"/>
        </w:rPr>
        <w:t xml:space="preserve"> </w:t>
      </w:r>
      <w:r>
        <w:rPr>
          <w:spacing w:val="-1"/>
        </w:rPr>
        <w:t>kullanacağım</w:t>
      </w:r>
      <w:r>
        <w:t xml:space="preserve"> </w:t>
      </w:r>
      <w:r>
        <w:rPr>
          <w:spacing w:val="-3"/>
        </w:rPr>
        <w:t>ve</w:t>
      </w:r>
      <w:r>
        <w:rPr>
          <w:spacing w:val="1"/>
        </w:rPr>
        <w:t xml:space="preserve"> </w:t>
      </w:r>
      <w:r>
        <w:rPr>
          <w:spacing w:val="-1"/>
        </w:rPr>
        <w:t>düzenli</w:t>
      </w:r>
      <w:r>
        <w:t xml:space="preserve"> </w:t>
      </w:r>
      <w:r>
        <w:rPr>
          <w:spacing w:val="-1"/>
        </w:rPr>
        <w:t>giyeceğim.</w:t>
      </w:r>
    </w:p>
    <w:p w14:paraId="2E990F00" w14:textId="77777777" w:rsidR="00223047" w:rsidRDefault="00223047" w:rsidP="00223047">
      <w:pPr>
        <w:pStyle w:val="GvdeMetni"/>
        <w:numPr>
          <w:ilvl w:val="0"/>
          <w:numId w:val="7"/>
        </w:numPr>
        <w:tabs>
          <w:tab w:val="left" w:pos="1109"/>
        </w:tabs>
        <w:kinsoku w:val="0"/>
        <w:overflowPunct w:val="0"/>
        <w:spacing w:before="40"/>
        <w:ind w:left="1109"/>
        <w:rPr>
          <w:spacing w:val="-2"/>
        </w:rPr>
      </w:pPr>
      <w:r>
        <w:rPr>
          <w:spacing w:val="-1"/>
        </w:rPr>
        <w:t>Ödevlerimi</w:t>
      </w:r>
      <w:r>
        <w:t xml:space="preserve"> </w:t>
      </w:r>
      <w:r>
        <w:rPr>
          <w:spacing w:val="-1"/>
        </w:rPr>
        <w:t>tam</w:t>
      </w:r>
      <w:r>
        <w:t xml:space="preserve"> </w:t>
      </w:r>
      <w:r>
        <w:rPr>
          <w:spacing w:val="-3"/>
        </w:rPr>
        <w:t>ve</w:t>
      </w:r>
      <w:r>
        <w:rPr>
          <w:spacing w:val="1"/>
        </w:rPr>
        <w:t xml:space="preserve"> </w:t>
      </w:r>
      <w:r>
        <w:rPr>
          <w:spacing w:val="-1"/>
        </w:rPr>
        <w:t>zamanında</w:t>
      </w:r>
      <w:r>
        <w:rPr>
          <w:spacing w:val="1"/>
        </w:rPr>
        <w:t xml:space="preserve"> </w:t>
      </w:r>
      <w:r>
        <w:rPr>
          <w:spacing w:val="-1"/>
        </w:rPr>
        <w:t>yapacağım</w:t>
      </w:r>
      <w:r>
        <w:t xml:space="preserve"> </w:t>
      </w:r>
      <w:r>
        <w:rPr>
          <w:spacing w:val="-3"/>
        </w:rPr>
        <w:t>ve</w:t>
      </w:r>
      <w:r>
        <w:rPr>
          <w:spacing w:val="1"/>
        </w:rPr>
        <w:t xml:space="preserve"> </w:t>
      </w:r>
      <w:r>
        <w:t>derslere</w:t>
      </w:r>
      <w:r>
        <w:rPr>
          <w:spacing w:val="1"/>
        </w:rPr>
        <w:t xml:space="preserve"> </w:t>
      </w:r>
      <w:r>
        <w:rPr>
          <w:spacing w:val="-1"/>
        </w:rPr>
        <w:t>hazırlıklı</w:t>
      </w:r>
      <w:r>
        <w:t xml:space="preserve"> </w:t>
      </w:r>
      <w:r>
        <w:rPr>
          <w:spacing w:val="-2"/>
        </w:rPr>
        <w:t>geleceğim</w:t>
      </w:r>
    </w:p>
    <w:p w14:paraId="40E147D2" w14:textId="77777777" w:rsidR="00223047" w:rsidRDefault="00223047" w:rsidP="00223047">
      <w:pPr>
        <w:pStyle w:val="GvdeMetni"/>
        <w:numPr>
          <w:ilvl w:val="0"/>
          <w:numId w:val="7"/>
        </w:numPr>
        <w:tabs>
          <w:tab w:val="left" w:pos="1109"/>
        </w:tabs>
        <w:kinsoku w:val="0"/>
        <w:overflowPunct w:val="0"/>
        <w:spacing w:before="40" w:line="278" w:lineRule="auto"/>
        <w:ind w:right="165" w:firstLine="568"/>
        <w:rPr>
          <w:spacing w:val="-1"/>
        </w:rPr>
      </w:pPr>
      <w:r>
        <w:rPr>
          <w:spacing w:val="-1"/>
        </w:rPr>
        <w:t>Yatılı</w:t>
      </w:r>
      <w:r>
        <w:rPr>
          <w:spacing w:val="20"/>
        </w:rPr>
        <w:t xml:space="preserve"> </w:t>
      </w:r>
      <w:r>
        <w:rPr>
          <w:spacing w:val="-1"/>
        </w:rPr>
        <w:t>olmam</w:t>
      </w:r>
      <w:r>
        <w:rPr>
          <w:spacing w:val="20"/>
        </w:rPr>
        <w:t xml:space="preserve"> </w:t>
      </w:r>
      <w:r>
        <w:rPr>
          <w:spacing w:val="-1"/>
        </w:rPr>
        <w:t>durumunda</w:t>
      </w:r>
      <w:r>
        <w:rPr>
          <w:spacing w:val="25"/>
        </w:rPr>
        <w:t xml:space="preserve"> </w:t>
      </w:r>
      <w:r>
        <w:rPr>
          <w:spacing w:val="-1"/>
        </w:rPr>
        <w:t>Pansiyona</w:t>
      </w:r>
      <w:r>
        <w:rPr>
          <w:spacing w:val="24"/>
        </w:rPr>
        <w:t xml:space="preserve"> </w:t>
      </w:r>
      <w:r>
        <w:rPr>
          <w:spacing w:val="-1"/>
        </w:rPr>
        <w:t>yiyecek</w:t>
      </w:r>
      <w:r>
        <w:rPr>
          <w:spacing w:val="19"/>
        </w:rPr>
        <w:t xml:space="preserve"> </w:t>
      </w:r>
      <w:r>
        <w:rPr>
          <w:spacing w:val="-3"/>
        </w:rPr>
        <w:t>ve</w:t>
      </w:r>
      <w:r>
        <w:rPr>
          <w:spacing w:val="20"/>
        </w:rPr>
        <w:t xml:space="preserve"> </w:t>
      </w:r>
      <w:r>
        <w:t>içecek</w:t>
      </w:r>
      <w:r>
        <w:rPr>
          <w:spacing w:val="19"/>
        </w:rPr>
        <w:t xml:space="preserve"> </w:t>
      </w:r>
      <w:r>
        <w:t>maddesi</w:t>
      </w:r>
      <w:r>
        <w:rPr>
          <w:spacing w:val="20"/>
        </w:rPr>
        <w:t xml:space="preserve"> </w:t>
      </w:r>
      <w:r>
        <w:rPr>
          <w:spacing w:val="-1"/>
        </w:rPr>
        <w:t>sokmayacağım</w:t>
      </w:r>
      <w:r>
        <w:rPr>
          <w:spacing w:val="24"/>
        </w:rPr>
        <w:t xml:space="preserve"> </w:t>
      </w:r>
      <w:r>
        <w:rPr>
          <w:spacing w:val="-3"/>
        </w:rPr>
        <w:t>ve</w:t>
      </w:r>
      <w:r>
        <w:rPr>
          <w:spacing w:val="65"/>
        </w:rPr>
        <w:t xml:space="preserve"> </w:t>
      </w:r>
      <w:r>
        <w:rPr>
          <w:spacing w:val="-1"/>
        </w:rPr>
        <w:t>yatakhanelerde</w:t>
      </w:r>
      <w:r>
        <w:rPr>
          <w:spacing w:val="1"/>
        </w:rPr>
        <w:t xml:space="preserve"> </w:t>
      </w:r>
      <w:r>
        <w:rPr>
          <w:spacing w:val="-2"/>
        </w:rPr>
        <w:t>gıda</w:t>
      </w:r>
      <w:r>
        <w:rPr>
          <w:spacing w:val="1"/>
        </w:rPr>
        <w:t xml:space="preserve"> </w:t>
      </w:r>
      <w:r>
        <w:t xml:space="preserve">türü </w:t>
      </w:r>
      <w:r>
        <w:rPr>
          <w:spacing w:val="-1"/>
        </w:rPr>
        <w:t>madde</w:t>
      </w:r>
      <w:r>
        <w:rPr>
          <w:spacing w:val="1"/>
        </w:rPr>
        <w:t xml:space="preserve"> </w:t>
      </w:r>
      <w:r>
        <w:rPr>
          <w:spacing w:val="-1"/>
        </w:rPr>
        <w:t>bulundurmayacağım.</w:t>
      </w:r>
    </w:p>
    <w:p w14:paraId="1D8D0E72" w14:textId="77777777" w:rsidR="00223047" w:rsidRDefault="00ED7A9D" w:rsidP="00223047">
      <w:pPr>
        <w:pStyle w:val="Balk1"/>
        <w:kinsoku w:val="0"/>
        <w:overflowPunct w:val="0"/>
        <w:spacing w:before="213" w:line="274" w:lineRule="auto"/>
        <w:ind w:left="4410" w:right="1199" w:hanging="1689"/>
        <w:rPr>
          <w:b w:val="0"/>
          <w:bCs w:val="0"/>
        </w:rPr>
      </w:pPr>
      <w:r>
        <w:rPr>
          <w:noProof/>
        </w:rPr>
        <mc:AlternateContent>
          <mc:Choice Requires="wps">
            <w:drawing>
              <wp:anchor distT="0" distB="0" distL="114300" distR="114300" simplePos="0" relativeHeight="251670528" behindDoc="1" locked="0" layoutInCell="0" allowOverlap="1" wp14:anchorId="3DA61DEE" wp14:editId="28D707D5">
                <wp:simplePos x="0" y="0"/>
                <wp:positionH relativeFrom="page">
                  <wp:posOffset>898525</wp:posOffset>
                </wp:positionH>
                <wp:positionV relativeFrom="paragraph">
                  <wp:posOffset>253365</wp:posOffset>
                </wp:positionV>
                <wp:extent cx="5765800" cy="5715000"/>
                <wp:effectExtent l="3175" t="0" r="3175" b="381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EA95" w14:textId="77777777" w:rsidR="000434F9" w:rsidRDefault="000434F9" w:rsidP="00223047">
                            <w:pPr>
                              <w:widowControl/>
                              <w:autoSpaceDE/>
                              <w:autoSpaceDN/>
                              <w:adjustRightInd/>
                              <w:spacing w:line="9000" w:lineRule="atLeast"/>
                            </w:pPr>
                          </w:p>
                          <w:p w14:paraId="716842FF"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1DEE" id="Rectangle 9" o:spid="_x0000_s1031" style="position:absolute;left:0;text-align:left;margin-left:70.75pt;margin-top:19.95pt;width:454pt;height:45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" o:allowincell="f" filled="f" stroked="f">
                <v:textbox inset="0,0,0,0">
                  <w:txbxContent>
                    <w:p w14:paraId="64C4EA95" w14:textId="77777777" w:rsidR="000434F9" w:rsidRDefault="000434F9" w:rsidP="00223047">
                      <w:pPr>
                        <w:widowControl/>
                        <w:autoSpaceDE/>
                        <w:autoSpaceDN/>
                        <w:adjustRightInd/>
                        <w:spacing w:line="9000" w:lineRule="atLeast"/>
                      </w:pPr>
                    </w:p>
                    <w:p w14:paraId="716842FF" w14:textId="77777777" w:rsidR="000434F9" w:rsidRDefault="000434F9" w:rsidP="00223047"/>
                  </w:txbxContent>
                </v:textbox>
                <w10:wrap anchorx="page"/>
              </v:rect>
            </w:pict>
          </mc:Fallback>
        </mc:AlternateContent>
      </w:r>
      <w:r w:rsidR="00223047">
        <w:rPr>
          <w:spacing w:val="-1"/>
        </w:rPr>
        <w:t>VELİNİN</w:t>
      </w:r>
      <w:r w:rsidR="00223047">
        <w:rPr>
          <w:spacing w:val="-2"/>
        </w:rPr>
        <w:t xml:space="preserve"> </w:t>
      </w:r>
      <w:r w:rsidR="00223047">
        <w:rPr>
          <w:spacing w:val="-1"/>
        </w:rPr>
        <w:t>HAK</w:t>
      </w:r>
      <w:r w:rsidR="00223047">
        <w:rPr>
          <w:spacing w:val="1"/>
        </w:rPr>
        <w:t xml:space="preserve"> </w:t>
      </w:r>
      <w:r w:rsidR="00223047">
        <w:rPr>
          <w:spacing w:val="-1"/>
        </w:rPr>
        <w:t>VE</w:t>
      </w:r>
      <w:r w:rsidR="00223047">
        <w:t xml:space="preserve"> </w:t>
      </w:r>
      <w:r w:rsidR="00223047">
        <w:rPr>
          <w:spacing w:val="-1"/>
        </w:rPr>
        <w:t>SORUMLULUKLARI</w:t>
      </w:r>
      <w:r w:rsidR="00223047">
        <w:t xml:space="preserve">  </w:t>
      </w:r>
      <w:r w:rsidR="00223047">
        <w:rPr>
          <w:spacing w:val="-2"/>
          <w:u w:val="thick"/>
        </w:rPr>
        <w:t>HAKLAR</w:t>
      </w:r>
    </w:p>
    <w:p w14:paraId="476FE602" w14:textId="77777777" w:rsidR="00223047" w:rsidRDefault="00223047" w:rsidP="00223047">
      <w:pPr>
        <w:kinsoku w:val="0"/>
        <w:overflowPunct w:val="0"/>
        <w:spacing w:before="16" w:line="100" w:lineRule="exact"/>
        <w:rPr>
          <w:sz w:val="10"/>
          <w:szCs w:val="10"/>
        </w:rPr>
      </w:pPr>
    </w:p>
    <w:p w14:paraId="2AD7B637" w14:textId="77777777" w:rsidR="00223047" w:rsidRDefault="00223047" w:rsidP="00223047">
      <w:pPr>
        <w:pStyle w:val="GvdeMetni"/>
        <w:numPr>
          <w:ilvl w:val="0"/>
          <w:numId w:val="6"/>
        </w:numPr>
        <w:tabs>
          <w:tab w:val="left" w:pos="1141"/>
        </w:tabs>
        <w:kinsoku w:val="0"/>
        <w:overflowPunct w:val="0"/>
        <w:spacing w:before="69"/>
        <w:ind w:firstLine="568"/>
        <w:rPr>
          <w:spacing w:val="-1"/>
        </w:rPr>
      </w:pPr>
      <w:r>
        <w:rPr>
          <w:spacing w:val="-1"/>
        </w:rPr>
        <w:t>Çocuğumun</w:t>
      </w:r>
      <w:r>
        <w:t xml:space="preserve"> </w:t>
      </w:r>
      <w:r>
        <w:rPr>
          <w:spacing w:val="-2"/>
        </w:rPr>
        <w:t>eğitimiyle</w:t>
      </w:r>
      <w:r>
        <w:rPr>
          <w:spacing w:val="1"/>
        </w:rPr>
        <w:t xml:space="preserve"> </w:t>
      </w:r>
      <w:r>
        <w:rPr>
          <w:spacing w:val="-1"/>
        </w:rPr>
        <w:t>ilgili</w:t>
      </w:r>
      <w:r>
        <w:t xml:space="preserve"> tüm </w:t>
      </w:r>
      <w:r>
        <w:rPr>
          <w:spacing w:val="-1"/>
        </w:rPr>
        <w:t>konularda</w:t>
      </w:r>
      <w:r>
        <w:rPr>
          <w:spacing w:val="1"/>
        </w:rPr>
        <w:t xml:space="preserve"> </w:t>
      </w:r>
      <w:r>
        <w:rPr>
          <w:spacing w:val="-1"/>
        </w:rPr>
        <w:t>bilgilendirilmek.</w:t>
      </w:r>
    </w:p>
    <w:p w14:paraId="30762D81" w14:textId="77777777" w:rsidR="00223047" w:rsidRDefault="00223047" w:rsidP="00223047">
      <w:pPr>
        <w:pStyle w:val="GvdeMetni"/>
        <w:numPr>
          <w:ilvl w:val="0"/>
          <w:numId w:val="6"/>
        </w:numPr>
        <w:tabs>
          <w:tab w:val="left" w:pos="1141"/>
        </w:tabs>
        <w:kinsoku w:val="0"/>
        <w:overflowPunct w:val="0"/>
        <w:spacing w:before="40"/>
        <w:ind w:left="1141"/>
      </w:pPr>
      <w:r>
        <w:rPr>
          <w:spacing w:val="-2"/>
        </w:rPr>
        <w:t>Adil</w:t>
      </w:r>
      <w:r>
        <w:rPr>
          <w:spacing w:val="4"/>
        </w:rPr>
        <w:t xml:space="preserve"> </w:t>
      </w:r>
      <w:r>
        <w:rPr>
          <w:spacing w:val="-3"/>
        </w:rPr>
        <w:t>ve</w:t>
      </w:r>
      <w:r>
        <w:rPr>
          <w:spacing w:val="1"/>
        </w:rPr>
        <w:t xml:space="preserve"> </w:t>
      </w:r>
      <w:r>
        <w:rPr>
          <w:spacing w:val="-1"/>
        </w:rPr>
        <w:t>saygılı</w:t>
      </w:r>
      <w:r>
        <w:t xml:space="preserve"> </w:t>
      </w:r>
      <w:r>
        <w:rPr>
          <w:spacing w:val="-1"/>
        </w:rPr>
        <w:t>davranışlarla</w:t>
      </w:r>
      <w:r>
        <w:rPr>
          <w:spacing w:val="1"/>
        </w:rPr>
        <w:t xml:space="preserve"> </w:t>
      </w:r>
      <w:r>
        <w:t>karşılanmak.</w:t>
      </w:r>
    </w:p>
    <w:p w14:paraId="40BC7951" w14:textId="77777777" w:rsidR="00223047" w:rsidRPr="004870E5" w:rsidRDefault="00ED7A9D" w:rsidP="00223047">
      <w:pPr>
        <w:pStyle w:val="GvdeMetni"/>
        <w:numPr>
          <w:ilvl w:val="0"/>
          <w:numId w:val="6"/>
        </w:numPr>
        <w:tabs>
          <w:tab w:val="left" w:pos="1141"/>
        </w:tabs>
        <w:kinsoku w:val="0"/>
        <w:overflowPunct w:val="0"/>
        <w:spacing w:before="44" w:line="275" w:lineRule="auto"/>
        <w:ind w:right="161" w:firstLine="568"/>
        <w:rPr>
          <w:spacing w:val="-1"/>
        </w:rPr>
      </w:pPr>
      <w:r>
        <w:rPr>
          <w:noProof/>
        </w:rPr>
        <mc:AlternateContent>
          <mc:Choice Requires="wps">
            <w:drawing>
              <wp:anchor distT="0" distB="0" distL="114300" distR="114300" simplePos="0" relativeHeight="251671552" behindDoc="1" locked="0" layoutInCell="0" allowOverlap="1" wp14:anchorId="5C543E15" wp14:editId="4FEC36C1">
                <wp:simplePos x="0" y="0"/>
                <wp:positionH relativeFrom="page">
                  <wp:posOffset>1226820</wp:posOffset>
                </wp:positionH>
                <wp:positionV relativeFrom="paragraph">
                  <wp:posOffset>354965</wp:posOffset>
                </wp:positionV>
                <wp:extent cx="5465445" cy="914400"/>
                <wp:effectExtent l="0" t="0"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73"/>
                              <w:gridCol w:w="7140"/>
                            </w:tblGrid>
                            <w:tr w:rsidR="000434F9" w:rsidRPr="004B6594" w14:paraId="7045EFE4" w14:textId="77777777" w:rsidTr="00707697">
                              <w:trPr>
                                <w:trHeight w:hRule="exact" w:val="356"/>
                              </w:trPr>
                              <w:tc>
                                <w:tcPr>
                                  <w:tcW w:w="373" w:type="dxa"/>
                                  <w:tcBorders>
                                    <w:top w:val="nil"/>
                                    <w:left w:val="nil"/>
                                    <w:bottom w:val="nil"/>
                                    <w:right w:val="nil"/>
                                  </w:tcBorders>
                                </w:tcPr>
                                <w:p w14:paraId="57F15ED2" w14:textId="77777777" w:rsidR="000434F9" w:rsidRPr="004B6594" w:rsidRDefault="000434F9" w:rsidP="00824BC3">
                                  <w:pPr>
                                    <w:pStyle w:val="GvdeMetni"/>
                                  </w:pPr>
                                  <w:r w:rsidRPr="004B6594">
                                    <w:t>4.</w:t>
                                  </w:r>
                                </w:p>
                              </w:tc>
                              <w:tc>
                                <w:tcPr>
                                  <w:tcW w:w="7140" w:type="dxa"/>
                                  <w:tcBorders>
                                    <w:top w:val="nil"/>
                                    <w:left w:val="nil"/>
                                    <w:bottom w:val="nil"/>
                                    <w:right w:val="nil"/>
                                  </w:tcBorders>
                                </w:tcPr>
                                <w:p w14:paraId="61CF7EF2" w14:textId="77777777" w:rsidR="000434F9" w:rsidRPr="004B6594" w:rsidRDefault="000434F9" w:rsidP="00824BC3">
                                  <w:pPr>
                                    <w:pStyle w:val="GvdeMetni"/>
                                  </w:pPr>
                                  <w:r w:rsidRPr="004B6594">
                                    <w:t>Düzenli aralıklarla okulun işleyişi hakkında bilgilendirilmek.</w:t>
                                  </w:r>
                                </w:p>
                              </w:tc>
                            </w:tr>
                            <w:tr w:rsidR="000434F9" w:rsidRPr="004B6594" w14:paraId="7BD73737" w14:textId="77777777" w:rsidTr="00707697">
                              <w:trPr>
                                <w:trHeight w:hRule="exact" w:val="318"/>
                              </w:trPr>
                              <w:tc>
                                <w:tcPr>
                                  <w:tcW w:w="373" w:type="dxa"/>
                                  <w:tcBorders>
                                    <w:top w:val="nil"/>
                                    <w:left w:val="nil"/>
                                    <w:bottom w:val="nil"/>
                                    <w:right w:val="nil"/>
                                  </w:tcBorders>
                                </w:tcPr>
                                <w:p w14:paraId="4610DFD6" w14:textId="77777777" w:rsidR="000434F9" w:rsidRPr="004B6594" w:rsidRDefault="000434F9" w:rsidP="00824BC3">
                                  <w:pPr>
                                    <w:pStyle w:val="GvdeMetni"/>
                                  </w:pPr>
                                  <w:r w:rsidRPr="004B6594">
                                    <w:t>5.</w:t>
                                  </w:r>
                                </w:p>
                              </w:tc>
                              <w:tc>
                                <w:tcPr>
                                  <w:tcW w:w="7140" w:type="dxa"/>
                                  <w:tcBorders>
                                    <w:top w:val="nil"/>
                                    <w:left w:val="nil"/>
                                    <w:bottom w:val="nil"/>
                                    <w:right w:val="nil"/>
                                  </w:tcBorders>
                                </w:tcPr>
                                <w:p w14:paraId="1067DEB3" w14:textId="77777777" w:rsidR="000434F9" w:rsidRPr="004B6594" w:rsidRDefault="000434F9" w:rsidP="00824BC3">
                                  <w:pPr>
                                    <w:pStyle w:val="GvdeMetni"/>
                                  </w:pPr>
                                  <w:r w:rsidRPr="004B6594">
                                    <w:t>Okul yönetimine katılmak.</w:t>
                                  </w:r>
                                </w:p>
                              </w:tc>
                            </w:tr>
                            <w:tr w:rsidR="000434F9" w:rsidRPr="004B6594" w14:paraId="6E1C8EFC" w14:textId="77777777" w:rsidTr="00707697">
                              <w:trPr>
                                <w:trHeight w:hRule="exact" w:val="595"/>
                              </w:trPr>
                              <w:tc>
                                <w:tcPr>
                                  <w:tcW w:w="373" w:type="dxa"/>
                                  <w:tcBorders>
                                    <w:top w:val="nil"/>
                                    <w:left w:val="nil"/>
                                    <w:bottom w:val="nil"/>
                                    <w:right w:val="nil"/>
                                  </w:tcBorders>
                                </w:tcPr>
                                <w:p w14:paraId="0A6E300C" w14:textId="77777777" w:rsidR="000434F9" w:rsidRPr="004B6594" w:rsidRDefault="000434F9" w:rsidP="00824BC3">
                                  <w:pPr>
                                    <w:pStyle w:val="GvdeMetni"/>
                                  </w:pPr>
                                  <w:r w:rsidRPr="004B6594">
                                    <w:t>6.</w:t>
                                  </w:r>
                                </w:p>
                              </w:tc>
                              <w:tc>
                                <w:tcPr>
                                  <w:tcW w:w="7140" w:type="dxa"/>
                                  <w:tcBorders>
                                    <w:top w:val="nil"/>
                                    <w:left w:val="nil"/>
                                    <w:bottom w:val="nil"/>
                                    <w:right w:val="nil"/>
                                  </w:tcBorders>
                                </w:tcPr>
                                <w:p w14:paraId="4035E199" w14:textId="06CB0FF7" w:rsidR="000434F9" w:rsidRPr="004B6594" w:rsidRDefault="000434F9" w:rsidP="00824BC3">
                                  <w:pPr>
                                    <w:pStyle w:val="GvdeMetni"/>
                                  </w:pPr>
                                  <w:r w:rsidRPr="004B6594">
                                    <w:t>Çocuğumun</w:t>
                                  </w:r>
                                  <w:r w:rsidRPr="004B6594">
                                    <w:tab/>
                                  </w:r>
                                  <w:r w:rsidR="00707697">
                                    <w:t xml:space="preserve">okuldaki gelişim süreci ile ilgili </w:t>
                                  </w:r>
                                  <w:r w:rsidRPr="004B6594">
                                    <w:t>olarak</w:t>
                                  </w:r>
                                  <w:r w:rsidR="00707697">
                                    <w:t xml:space="preserve"> bilgilendirilmek</w:t>
                                  </w:r>
                                </w:p>
                              </w:tc>
                            </w:tr>
                          </w:tbl>
                          <w:p w14:paraId="58A642AC" w14:textId="77777777" w:rsidR="000434F9" w:rsidRPr="004B6594" w:rsidRDefault="000434F9" w:rsidP="0022304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43E15" id="_x0000_t202" coordsize="21600,21600" o:spt="202" path="m,l,21600r21600,l21600,xe">
                <v:stroke joinstyle="miter"/>
                <v:path gradientshapeok="t" o:connecttype="rect"/>
              </v:shapetype>
              <v:shape id="Text Box 10" o:spid="_x0000_s1032" type="#_x0000_t202" style="position:absolute;left:0;text-align:left;margin-left:96.6pt;margin-top:27.95pt;width:430.35pt;height:1in;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73"/>
                        <w:gridCol w:w="7140"/>
                      </w:tblGrid>
                      <w:tr w:rsidR="000434F9" w:rsidRPr="004B6594" w14:paraId="7045EFE4" w14:textId="77777777" w:rsidTr="00707697">
                        <w:trPr>
                          <w:trHeight w:hRule="exact" w:val="356"/>
                        </w:trPr>
                        <w:tc>
                          <w:tcPr>
                            <w:tcW w:w="373" w:type="dxa"/>
                            <w:tcBorders>
                              <w:top w:val="nil"/>
                              <w:left w:val="nil"/>
                              <w:bottom w:val="nil"/>
                              <w:right w:val="nil"/>
                            </w:tcBorders>
                          </w:tcPr>
                          <w:p w14:paraId="57F15ED2" w14:textId="77777777" w:rsidR="000434F9" w:rsidRPr="004B6594" w:rsidRDefault="000434F9" w:rsidP="00824BC3">
                            <w:pPr>
                              <w:pStyle w:val="GvdeMetni"/>
                            </w:pPr>
                            <w:r w:rsidRPr="004B6594">
                              <w:t>4.</w:t>
                            </w:r>
                          </w:p>
                        </w:tc>
                        <w:tc>
                          <w:tcPr>
                            <w:tcW w:w="7140" w:type="dxa"/>
                            <w:tcBorders>
                              <w:top w:val="nil"/>
                              <w:left w:val="nil"/>
                              <w:bottom w:val="nil"/>
                              <w:right w:val="nil"/>
                            </w:tcBorders>
                          </w:tcPr>
                          <w:p w14:paraId="61CF7EF2" w14:textId="77777777" w:rsidR="000434F9" w:rsidRPr="004B6594" w:rsidRDefault="000434F9" w:rsidP="00824BC3">
                            <w:pPr>
                              <w:pStyle w:val="GvdeMetni"/>
                            </w:pPr>
                            <w:r w:rsidRPr="004B6594">
                              <w:t>Düzenli aralıklarla okulun işleyişi hakkında bilgilendirilmek.</w:t>
                            </w:r>
                          </w:p>
                        </w:tc>
                      </w:tr>
                      <w:tr w:rsidR="000434F9" w:rsidRPr="004B6594" w14:paraId="7BD73737" w14:textId="77777777" w:rsidTr="00707697">
                        <w:trPr>
                          <w:trHeight w:hRule="exact" w:val="318"/>
                        </w:trPr>
                        <w:tc>
                          <w:tcPr>
                            <w:tcW w:w="373" w:type="dxa"/>
                            <w:tcBorders>
                              <w:top w:val="nil"/>
                              <w:left w:val="nil"/>
                              <w:bottom w:val="nil"/>
                              <w:right w:val="nil"/>
                            </w:tcBorders>
                          </w:tcPr>
                          <w:p w14:paraId="4610DFD6" w14:textId="77777777" w:rsidR="000434F9" w:rsidRPr="004B6594" w:rsidRDefault="000434F9" w:rsidP="00824BC3">
                            <w:pPr>
                              <w:pStyle w:val="GvdeMetni"/>
                            </w:pPr>
                            <w:r w:rsidRPr="004B6594">
                              <w:t>5.</w:t>
                            </w:r>
                          </w:p>
                        </w:tc>
                        <w:tc>
                          <w:tcPr>
                            <w:tcW w:w="7140" w:type="dxa"/>
                            <w:tcBorders>
                              <w:top w:val="nil"/>
                              <w:left w:val="nil"/>
                              <w:bottom w:val="nil"/>
                              <w:right w:val="nil"/>
                            </w:tcBorders>
                          </w:tcPr>
                          <w:p w14:paraId="1067DEB3" w14:textId="77777777" w:rsidR="000434F9" w:rsidRPr="004B6594" w:rsidRDefault="000434F9" w:rsidP="00824BC3">
                            <w:pPr>
                              <w:pStyle w:val="GvdeMetni"/>
                            </w:pPr>
                            <w:r w:rsidRPr="004B6594">
                              <w:t>Okul yönetimine katılmak.</w:t>
                            </w:r>
                          </w:p>
                        </w:tc>
                      </w:tr>
                      <w:tr w:rsidR="000434F9" w:rsidRPr="004B6594" w14:paraId="6E1C8EFC" w14:textId="77777777" w:rsidTr="00707697">
                        <w:trPr>
                          <w:trHeight w:hRule="exact" w:val="595"/>
                        </w:trPr>
                        <w:tc>
                          <w:tcPr>
                            <w:tcW w:w="373" w:type="dxa"/>
                            <w:tcBorders>
                              <w:top w:val="nil"/>
                              <w:left w:val="nil"/>
                              <w:bottom w:val="nil"/>
                              <w:right w:val="nil"/>
                            </w:tcBorders>
                          </w:tcPr>
                          <w:p w14:paraId="0A6E300C" w14:textId="77777777" w:rsidR="000434F9" w:rsidRPr="004B6594" w:rsidRDefault="000434F9" w:rsidP="00824BC3">
                            <w:pPr>
                              <w:pStyle w:val="GvdeMetni"/>
                            </w:pPr>
                            <w:r w:rsidRPr="004B6594">
                              <w:t>6.</w:t>
                            </w:r>
                          </w:p>
                        </w:tc>
                        <w:tc>
                          <w:tcPr>
                            <w:tcW w:w="7140" w:type="dxa"/>
                            <w:tcBorders>
                              <w:top w:val="nil"/>
                              <w:left w:val="nil"/>
                              <w:bottom w:val="nil"/>
                              <w:right w:val="nil"/>
                            </w:tcBorders>
                          </w:tcPr>
                          <w:p w14:paraId="4035E199" w14:textId="06CB0FF7" w:rsidR="000434F9" w:rsidRPr="004B6594" w:rsidRDefault="000434F9" w:rsidP="00824BC3">
                            <w:pPr>
                              <w:pStyle w:val="GvdeMetni"/>
                            </w:pPr>
                            <w:r w:rsidRPr="004B6594">
                              <w:t>Çocuğumun</w:t>
                            </w:r>
                            <w:r w:rsidRPr="004B6594">
                              <w:tab/>
                            </w:r>
                            <w:r w:rsidR="00707697">
                              <w:t xml:space="preserve">okuldaki gelişim süreci ile ilgili </w:t>
                            </w:r>
                            <w:r w:rsidRPr="004B6594">
                              <w:t>olarak</w:t>
                            </w:r>
                            <w:r w:rsidR="00707697">
                              <w:t xml:space="preserve"> bilgilendirilmek</w:t>
                            </w:r>
                          </w:p>
                        </w:tc>
                      </w:tr>
                    </w:tbl>
                    <w:p w14:paraId="58A642AC" w14:textId="77777777" w:rsidR="000434F9" w:rsidRPr="004B6594" w:rsidRDefault="000434F9" w:rsidP="00223047">
                      <w:pPr>
                        <w:pStyle w:val="GvdeMetni"/>
                      </w:pPr>
                    </w:p>
                  </w:txbxContent>
                </v:textbox>
                <w10:wrap anchorx="page"/>
              </v:shape>
            </w:pict>
          </mc:Fallback>
        </mc:AlternateContent>
      </w:r>
      <w:r w:rsidR="00223047" w:rsidRPr="004870E5">
        <w:rPr>
          <w:spacing w:val="-1"/>
        </w:rPr>
        <w:t>Çocuğuma</w:t>
      </w:r>
      <w:r w:rsidR="00223047" w:rsidRPr="004870E5">
        <w:rPr>
          <w:spacing w:val="53"/>
        </w:rPr>
        <w:t xml:space="preserve"> </w:t>
      </w:r>
      <w:r w:rsidR="00223047" w:rsidRPr="004870E5">
        <w:t>okul</w:t>
      </w:r>
      <w:r w:rsidR="00223047" w:rsidRPr="004870E5">
        <w:rPr>
          <w:spacing w:val="52"/>
        </w:rPr>
        <w:t xml:space="preserve"> </w:t>
      </w:r>
      <w:r w:rsidR="00223047" w:rsidRPr="004870E5">
        <w:rPr>
          <w:spacing w:val="-3"/>
        </w:rPr>
        <w:t>ve</w:t>
      </w:r>
      <w:r w:rsidR="00223047" w:rsidRPr="004870E5">
        <w:rPr>
          <w:spacing w:val="59"/>
        </w:rPr>
        <w:t xml:space="preserve"> </w:t>
      </w:r>
      <w:r w:rsidR="00223047" w:rsidRPr="004870E5">
        <w:rPr>
          <w:spacing w:val="-1"/>
        </w:rPr>
        <w:t>yatılı</w:t>
      </w:r>
      <w:r w:rsidR="00223047" w:rsidRPr="004870E5">
        <w:rPr>
          <w:spacing w:val="52"/>
        </w:rPr>
        <w:t xml:space="preserve"> </w:t>
      </w:r>
      <w:r w:rsidR="00223047" w:rsidRPr="004870E5">
        <w:rPr>
          <w:spacing w:val="-1"/>
        </w:rPr>
        <w:t>olması</w:t>
      </w:r>
      <w:r w:rsidR="00223047" w:rsidRPr="004870E5">
        <w:rPr>
          <w:spacing w:val="52"/>
        </w:rPr>
        <w:t xml:space="preserve"> </w:t>
      </w:r>
      <w:r w:rsidR="00223047" w:rsidRPr="004870E5">
        <w:rPr>
          <w:spacing w:val="-1"/>
        </w:rPr>
        <w:t>durumunda</w:t>
      </w:r>
      <w:r w:rsidR="00223047" w:rsidRPr="004870E5">
        <w:rPr>
          <w:spacing w:val="60"/>
        </w:rPr>
        <w:t xml:space="preserve"> </w:t>
      </w:r>
      <w:r w:rsidR="00223047" w:rsidRPr="004870E5">
        <w:rPr>
          <w:spacing w:val="-2"/>
        </w:rPr>
        <w:t>yurt</w:t>
      </w:r>
      <w:r w:rsidR="00223047" w:rsidRPr="004870E5">
        <w:rPr>
          <w:spacing w:val="53"/>
        </w:rPr>
        <w:t xml:space="preserve"> </w:t>
      </w:r>
      <w:r w:rsidR="00223047" w:rsidRPr="004870E5">
        <w:t>ortamında</w:t>
      </w:r>
      <w:r w:rsidR="00223047" w:rsidRPr="004870E5">
        <w:rPr>
          <w:spacing w:val="53"/>
        </w:rPr>
        <w:t xml:space="preserve"> </w:t>
      </w:r>
      <w:r w:rsidR="00223047" w:rsidRPr="004870E5">
        <w:rPr>
          <w:spacing w:val="-1"/>
        </w:rPr>
        <w:t>nitelikli</w:t>
      </w:r>
      <w:r w:rsidR="00223047" w:rsidRPr="004870E5">
        <w:rPr>
          <w:spacing w:val="52"/>
        </w:rPr>
        <w:t xml:space="preserve"> </w:t>
      </w:r>
      <w:r w:rsidR="00223047" w:rsidRPr="004870E5">
        <w:rPr>
          <w:spacing w:val="-1"/>
        </w:rPr>
        <w:t>kaynaklar</w:t>
      </w:r>
      <w:r w:rsidR="00223047" w:rsidRPr="004870E5">
        <w:rPr>
          <w:spacing w:val="49"/>
        </w:rPr>
        <w:t xml:space="preserve"> </w:t>
      </w:r>
      <w:r w:rsidR="00223047" w:rsidRPr="004870E5">
        <w:rPr>
          <w:spacing w:val="-1"/>
        </w:rPr>
        <w:t>eğitim</w:t>
      </w:r>
      <w:r w:rsidR="00223047" w:rsidRPr="004870E5">
        <w:t xml:space="preserve"> </w:t>
      </w:r>
      <w:r w:rsidR="00223047" w:rsidRPr="004870E5">
        <w:rPr>
          <w:spacing w:val="-3"/>
        </w:rPr>
        <w:t>ve</w:t>
      </w:r>
      <w:r w:rsidR="00223047" w:rsidRPr="004870E5">
        <w:rPr>
          <w:spacing w:val="1"/>
        </w:rPr>
        <w:t xml:space="preserve"> </w:t>
      </w:r>
      <w:r w:rsidR="00223047" w:rsidRPr="004870E5">
        <w:t xml:space="preserve">fırsatlar </w:t>
      </w:r>
      <w:r w:rsidR="00223047" w:rsidRPr="004870E5">
        <w:rPr>
          <w:spacing w:val="-1"/>
        </w:rPr>
        <w:t>sunulacağını</w:t>
      </w:r>
      <w:r w:rsidR="00223047" w:rsidRPr="004870E5">
        <w:t xml:space="preserve"> </w:t>
      </w:r>
      <w:r w:rsidR="00223047" w:rsidRPr="004870E5">
        <w:rPr>
          <w:spacing w:val="6"/>
        </w:rPr>
        <w:t xml:space="preserve"> </w:t>
      </w:r>
      <w:r w:rsidR="00223047" w:rsidRPr="004870E5">
        <w:rPr>
          <w:spacing w:val="-1"/>
        </w:rPr>
        <w:t>bilmek.</w:t>
      </w:r>
    </w:p>
    <w:p w14:paraId="1986EEE5" w14:textId="77777777" w:rsidR="00223047" w:rsidRPr="004870E5" w:rsidRDefault="00223047" w:rsidP="00223047">
      <w:pPr>
        <w:kinsoku w:val="0"/>
        <w:overflowPunct w:val="0"/>
        <w:spacing w:line="200" w:lineRule="exact"/>
        <w:rPr>
          <w:sz w:val="20"/>
          <w:szCs w:val="20"/>
        </w:rPr>
      </w:pPr>
    </w:p>
    <w:p w14:paraId="68879231" w14:textId="77777777" w:rsidR="00223047" w:rsidRPr="004870E5" w:rsidRDefault="00223047" w:rsidP="00223047">
      <w:pPr>
        <w:kinsoku w:val="0"/>
        <w:overflowPunct w:val="0"/>
        <w:spacing w:line="200" w:lineRule="exact"/>
        <w:rPr>
          <w:sz w:val="20"/>
          <w:szCs w:val="20"/>
        </w:rPr>
      </w:pPr>
    </w:p>
    <w:p w14:paraId="34005B30" w14:textId="77777777" w:rsidR="00223047" w:rsidRPr="004870E5" w:rsidRDefault="00223047" w:rsidP="00223047">
      <w:pPr>
        <w:kinsoku w:val="0"/>
        <w:overflowPunct w:val="0"/>
        <w:spacing w:line="200" w:lineRule="exact"/>
        <w:rPr>
          <w:sz w:val="20"/>
          <w:szCs w:val="20"/>
        </w:rPr>
      </w:pPr>
    </w:p>
    <w:p w14:paraId="554D70DC" w14:textId="77777777" w:rsidR="00707697" w:rsidRDefault="00707697" w:rsidP="00707697">
      <w:pPr>
        <w:pStyle w:val="GvdeMetni"/>
        <w:kinsoku w:val="0"/>
        <w:overflowPunct w:val="0"/>
        <w:spacing w:before="69"/>
        <w:ind w:left="0" w:right="172"/>
        <w:rPr>
          <w:spacing w:val="-1"/>
        </w:rPr>
      </w:pPr>
    </w:p>
    <w:p w14:paraId="4D726B2B" w14:textId="77777777" w:rsidR="00223047" w:rsidRDefault="00223047" w:rsidP="00223047">
      <w:pPr>
        <w:pStyle w:val="GvdeMetni"/>
        <w:numPr>
          <w:ilvl w:val="0"/>
          <w:numId w:val="5"/>
        </w:numPr>
        <w:tabs>
          <w:tab w:val="left" w:pos="1141"/>
        </w:tabs>
        <w:kinsoku w:val="0"/>
        <w:overflowPunct w:val="0"/>
        <w:spacing w:before="44"/>
        <w:ind w:firstLine="568"/>
      </w:pPr>
      <w:r w:rsidRPr="004870E5">
        <w:rPr>
          <w:spacing w:val="-1"/>
        </w:rPr>
        <w:t>Okulumuzun</w:t>
      </w:r>
      <w:r>
        <w:t xml:space="preserve"> </w:t>
      </w:r>
      <w:r>
        <w:rPr>
          <w:spacing w:val="-1"/>
        </w:rPr>
        <w:t>veli</w:t>
      </w:r>
      <w:r>
        <w:t xml:space="preserve"> </w:t>
      </w:r>
      <w:r>
        <w:rPr>
          <w:spacing w:val="-1"/>
        </w:rPr>
        <w:t>eğitim</w:t>
      </w:r>
      <w:r>
        <w:t xml:space="preserve"> </w:t>
      </w:r>
      <w:r>
        <w:rPr>
          <w:spacing w:val="-1"/>
        </w:rPr>
        <w:t>seminerlerinden</w:t>
      </w:r>
      <w:r>
        <w:rPr>
          <w:spacing w:val="-5"/>
        </w:rPr>
        <w:t xml:space="preserve"> </w:t>
      </w:r>
      <w:r>
        <w:t>yararlanmak.</w:t>
      </w:r>
    </w:p>
    <w:p w14:paraId="398629F0" w14:textId="77777777" w:rsidR="00223047" w:rsidRDefault="00223047" w:rsidP="00223047">
      <w:pPr>
        <w:pStyle w:val="GvdeMetni"/>
        <w:numPr>
          <w:ilvl w:val="0"/>
          <w:numId w:val="5"/>
        </w:numPr>
        <w:tabs>
          <w:tab w:val="left" w:pos="1141"/>
        </w:tabs>
        <w:kinsoku w:val="0"/>
        <w:overflowPunct w:val="0"/>
        <w:spacing w:before="40"/>
        <w:ind w:left="1141"/>
        <w:rPr>
          <w:spacing w:val="-1"/>
        </w:rPr>
      </w:pPr>
      <w:r>
        <w:rPr>
          <w:spacing w:val="-1"/>
        </w:rPr>
        <w:t>Okulda</w:t>
      </w:r>
      <w:r>
        <w:rPr>
          <w:spacing w:val="1"/>
        </w:rPr>
        <w:t xml:space="preserve"> </w:t>
      </w:r>
      <w:r>
        <w:rPr>
          <w:spacing w:val="-1"/>
        </w:rPr>
        <w:t>alınan</w:t>
      </w:r>
      <w:r>
        <w:t xml:space="preserve"> </w:t>
      </w:r>
      <w:r>
        <w:rPr>
          <w:spacing w:val="-1"/>
        </w:rPr>
        <w:t>kararlara</w:t>
      </w:r>
      <w:r>
        <w:rPr>
          <w:spacing w:val="1"/>
        </w:rPr>
        <w:t xml:space="preserve"> </w:t>
      </w:r>
      <w:r>
        <w:rPr>
          <w:spacing w:val="-1"/>
        </w:rPr>
        <w:t>azami</w:t>
      </w:r>
      <w:r>
        <w:t xml:space="preserve"> </w:t>
      </w:r>
      <w:r>
        <w:rPr>
          <w:spacing w:val="-2"/>
        </w:rPr>
        <w:t>düzeyde</w:t>
      </w:r>
      <w:r>
        <w:rPr>
          <w:spacing w:val="1"/>
        </w:rPr>
        <w:t xml:space="preserve"> </w:t>
      </w:r>
      <w:r>
        <w:rPr>
          <w:spacing w:val="-1"/>
        </w:rPr>
        <w:t>velilerin</w:t>
      </w:r>
      <w:r>
        <w:t xml:space="preserve"> </w:t>
      </w:r>
      <w:r>
        <w:rPr>
          <w:spacing w:val="-1"/>
        </w:rPr>
        <w:t>düşüncelerine</w:t>
      </w:r>
      <w:r>
        <w:rPr>
          <w:spacing w:val="1"/>
        </w:rPr>
        <w:t xml:space="preserve"> </w:t>
      </w:r>
      <w:r>
        <w:rPr>
          <w:spacing w:val="-3"/>
        </w:rPr>
        <w:t>yer</w:t>
      </w:r>
      <w:r>
        <w:rPr>
          <w:spacing w:val="3"/>
        </w:rPr>
        <w:t xml:space="preserve"> </w:t>
      </w:r>
      <w:r>
        <w:rPr>
          <w:spacing w:val="-1"/>
        </w:rPr>
        <w:t>vermek.</w:t>
      </w:r>
    </w:p>
    <w:p w14:paraId="6B03A371" w14:textId="77777777" w:rsidR="00223047" w:rsidRDefault="00223047" w:rsidP="00223047">
      <w:pPr>
        <w:pStyle w:val="GvdeMetni"/>
        <w:numPr>
          <w:ilvl w:val="0"/>
          <w:numId w:val="5"/>
        </w:numPr>
        <w:tabs>
          <w:tab w:val="left" w:pos="1141"/>
        </w:tabs>
        <w:kinsoku w:val="0"/>
        <w:overflowPunct w:val="0"/>
        <w:spacing w:before="40"/>
        <w:ind w:left="1141"/>
        <w:rPr>
          <w:spacing w:val="-1"/>
        </w:rPr>
      </w:pPr>
      <w:r>
        <w:rPr>
          <w:spacing w:val="-1"/>
        </w:rPr>
        <w:t>Düzenli</w:t>
      </w:r>
      <w:r>
        <w:t xml:space="preserve"> </w:t>
      </w:r>
      <w:r>
        <w:rPr>
          <w:spacing w:val="-3"/>
        </w:rPr>
        <w:t>ve</w:t>
      </w:r>
      <w:r>
        <w:rPr>
          <w:spacing w:val="1"/>
        </w:rPr>
        <w:t xml:space="preserve"> </w:t>
      </w:r>
      <w:r>
        <w:rPr>
          <w:spacing w:val="-1"/>
        </w:rPr>
        <w:t>sık</w:t>
      </w:r>
      <w:r>
        <w:t xml:space="preserve"> </w:t>
      </w:r>
      <w:r>
        <w:rPr>
          <w:spacing w:val="-1"/>
        </w:rPr>
        <w:t>sık</w:t>
      </w:r>
      <w:r>
        <w:rPr>
          <w:spacing w:val="3"/>
        </w:rPr>
        <w:t xml:space="preserve"> </w:t>
      </w:r>
      <w:r>
        <w:rPr>
          <w:spacing w:val="-1"/>
        </w:rPr>
        <w:t>veli</w:t>
      </w:r>
      <w:r>
        <w:t xml:space="preserve"> </w:t>
      </w:r>
      <w:r>
        <w:rPr>
          <w:spacing w:val="-1"/>
        </w:rPr>
        <w:t>toplantıları</w:t>
      </w:r>
      <w:r>
        <w:rPr>
          <w:spacing w:val="1"/>
        </w:rPr>
        <w:t xml:space="preserve"> </w:t>
      </w:r>
      <w:r>
        <w:rPr>
          <w:spacing w:val="-1"/>
        </w:rPr>
        <w:t>yapmak.</w:t>
      </w:r>
    </w:p>
    <w:p w14:paraId="05A21C4B" w14:textId="77777777" w:rsidR="00223047" w:rsidRDefault="00223047" w:rsidP="00223047">
      <w:pPr>
        <w:pStyle w:val="GvdeMetni"/>
        <w:numPr>
          <w:ilvl w:val="0"/>
          <w:numId w:val="5"/>
        </w:numPr>
        <w:tabs>
          <w:tab w:val="left" w:pos="1141"/>
        </w:tabs>
        <w:kinsoku w:val="0"/>
        <w:overflowPunct w:val="0"/>
        <w:spacing w:before="44" w:line="274" w:lineRule="auto"/>
        <w:ind w:right="168" w:firstLine="568"/>
        <w:rPr>
          <w:spacing w:val="-1"/>
        </w:rPr>
      </w:pPr>
      <w:r>
        <w:rPr>
          <w:spacing w:val="-1"/>
        </w:rPr>
        <w:t>Öğrenci-öğretmen-veli</w:t>
      </w:r>
      <w:r>
        <w:t xml:space="preserve">  </w:t>
      </w:r>
      <w:r>
        <w:rPr>
          <w:spacing w:val="4"/>
        </w:rPr>
        <w:t xml:space="preserve"> </w:t>
      </w:r>
      <w:r>
        <w:rPr>
          <w:spacing w:val="-1"/>
        </w:rPr>
        <w:t>ilişkilerinin</w:t>
      </w:r>
      <w:r>
        <w:t xml:space="preserve">  </w:t>
      </w:r>
      <w:r>
        <w:rPr>
          <w:spacing w:val="3"/>
        </w:rPr>
        <w:t xml:space="preserve"> </w:t>
      </w:r>
      <w:r>
        <w:rPr>
          <w:spacing w:val="-1"/>
        </w:rPr>
        <w:t>güçlendirilmesi</w:t>
      </w:r>
      <w:r>
        <w:t xml:space="preserve">  </w:t>
      </w:r>
      <w:r>
        <w:rPr>
          <w:spacing w:val="4"/>
        </w:rPr>
        <w:t xml:space="preserve"> </w:t>
      </w:r>
      <w:r>
        <w:rPr>
          <w:spacing w:val="-1"/>
        </w:rPr>
        <w:t>için</w:t>
      </w:r>
      <w:r>
        <w:t xml:space="preserve">  </w:t>
      </w:r>
      <w:r>
        <w:rPr>
          <w:spacing w:val="3"/>
        </w:rPr>
        <w:t xml:space="preserve"> </w:t>
      </w:r>
      <w:r>
        <w:rPr>
          <w:spacing w:val="-2"/>
        </w:rPr>
        <w:t>gezi</w:t>
      </w:r>
      <w:r>
        <w:t xml:space="preserve">  </w:t>
      </w:r>
      <w:r>
        <w:rPr>
          <w:spacing w:val="4"/>
        </w:rPr>
        <w:t xml:space="preserve"> </w:t>
      </w:r>
      <w:r>
        <w:rPr>
          <w:spacing w:val="-3"/>
        </w:rPr>
        <w:t>ve</w:t>
      </w:r>
      <w:r>
        <w:t xml:space="preserve">  </w:t>
      </w:r>
      <w:r>
        <w:rPr>
          <w:spacing w:val="5"/>
        </w:rPr>
        <w:t xml:space="preserve"> </w:t>
      </w:r>
      <w:r>
        <w:t xml:space="preserve">bunun  </w:t>
      </w:r>
      <w:r>
        <w:rPr>
          <w:spacing w:val="7"/>
        </w:rPr>
        <w:t xml:space="preserve"> </w:t>
      </w:r>
      <w:r>
        <w:rPr>
          <w:spacing w:val="-2"/>
        </w:rPr>
        <w:t>gibi</w:t>
      </w:r>
      <w:r>
        <w:rPr>
          <w:spacing w:val="65"/>
        </w:rPr>
        <w:t xml:space="preserve"> </w:t>
      </w:r>
      <w:r>
        <w:rPr>
          <w:spacing w:val="-1"/>
        </w:rPr>
        <w:t>etkinliklere</w:t>
      </w:r>
      <w:r>
        <w:rPr>
          <w:spacing w:val="1"/>
        </w:rPr>
        <w:t xml:space="preserve"> </w:t>
      </w:r>
      <w:r>
        <w:rPr>
          <w:spacing w:val="-3"/>
        </w:rPr>
        <w:t>yer</w:t>
      </w:r>
      <w:r>
        <w:rPr>
          <w:spacing w:val="3"/>
        </w:rPr>
        <w:t xml:space="preserve"> </w:t>
      </w:r>
      <w:r>
        <w:rPr>
          <w:spacing w:val="-1"/>
        </w:rPr>
        <w:t>vermek.</w:t>
      </w:r>
    </w:p>
    <w:p w14:paraId="37240EA3" w14:textId="77777777" w:rsidR="00223047" w:rsidRDefault="00223047" w:rsidP="00223047">
      <w:pPr>
        <w:pStyle w:val="GvdeMetni"/>
        <w:numPr>
          <w:ilvl w:val="0"/>
          <w:numId w:val="5"/>
        </w:numPr>
        <w:tabs>
          <w:tab w:val="left" w:pos="1141"/>
        </w:tabs>
        <w:kinsoku w:val="0"/>
        <w:overflowPunct w:val="0"/>
        <w:spacing w:before="1"/>
        <w:ind w:left="1141"/>
        <w:rPr>
          <w:spacing w:val="-1"/>
        </w:rPr>
      </w:pPr>
      <w:r>
        <w:rPr>
          <w:spacing w:val="-1"/>
        </w:rPr>
        <w:t>Öğrencilerimizin</w:t>
      </w:r>
      <w:r>
        <w:t xml:space="preserve"> </w:t>
      </w:r>
      <w:r>
        <w:rPr>
          <w:spacing w:val="-1"/>
        </w:rPr>
        <w:t>sorunlarını</w:t>
      </w:r>
      <w:r>
        <w:t xml:space="preserve"> </w:t>
      </w:r>
      <w:r>
        <w:rPr>
          <w:spacing w:val="-1"/>
        </w:rPr>
        <w:t>velilerimizle</w:t>
      </w:r>
      <w:r>
        <w:rPr>
          <w:spacing w:val="-3"/>
        </w:rPr>
        <w:t xml:space="preserve"> </w:t>
      </w:r>
      <w:r>
        <w:rPr>
          <w:spacing w:val="-1"/>
        </w:rPr>
        <w:t>diyaloğa</w:t>
      </w:r>
      <w:r>
        <w:rPr>
          <w:spacing w:val="5"/>
        </w:rPr>
        <w:t xml:space="preserve"> </w:t>
      </w:r>
      <w:r>
        <w:rPr>
          <w:spacing w:val="-1"/>
        </w:rPr>
        <w:t>geçerek</w:t>
      </w:r>
      <w:r>
        <w:t xml:space="preserve"> </w:t>
      </w:r>
      <w:r>
        <w:rPr>
          <w:spacing w:val="-1"/>
        </w:rPr>
        <w:t>çözüme</w:t>
      </w:r>
      <w:r>
        <w:rPr>
          <w:spacing w:val="1"/>
        </w:rPr>
        <w:t xml:space="preserve"> </w:t>
      </w:r>
      <w:r>
        <w:rPr>
          <w:spacing w:val="-1"/>
        </w:rPr>
        <w:t>kavuşturmak.</w:t>
      </w:r>
    </w:p>
    <w:p w14:paraId="7D524F30" w14:textId="77777777" w:rsidR="00223047" w:rsidRDefault="00223047" w:rsidP="00223047">
      <w:pPr>
        <w:pStyle w:val="GvdeMetni"/>
        <w:numPr>
          <w:ilvl w:val="0"/>
          <w:numId w:val="5"/>
        </w:numPr>
        <w:tabs>
          <w:tab w:val="left" w:pos="1141"/>
        </w:tabs>
        <w:kinsoku w:val="0"/>
        <w:overflowPunct w:val="0"/>
        <w:spacing w:before="44"/>
        <w:ind w:left="1141"/>
        <w:rPr>
          <w:spacing w:val="-1"/>
        </w:rPr>
      </w:pPr>
      <w:r>
        <w:rPr>
          <w:spacing w:val="-1"/>
        </w:rPr>
        <w:t>Daha</w:t>
      </w:r>
      <w:r>
        <w:rPr>
          <w:spacing w:val="1"/>
        </w:rPr>
        <w:t xml:space="preserve"> </w:t>
      </w:r>
      <w:r>
        <w:rPr>
          <w:spacing w:val="-3"/>
        </w:rPr>
        <w:t>iyi</w:t>
      </w:r>
      <w:r>
        <w:t xml:space="preserve"> bir </w:t>
      </w:r>
      <w:r>
        <w:rPr>
          <w:spacing w:val="-1"/>
        </w:rPr>
        <w:t>eğitimin</w:t>
      </w:r>
      <w:r>
        <w:t xml:space="preserve"> </w:t>
      </w:r>
      <w:r>
        <w:rPr>
          <w:spacing w:val="-1"/>
        </w:rPr>
        <w:t>nasıl</w:t>
      </w:r>
      <w:r>
        <w:t xml:space="preserve"> </w:t>
      </w:r>
      <w:r>
        <w:rPr>
          <w:spacing w:val="-1"/>
        </w:rPr>
        <w:t>verileceğini</w:t>
      </w:r>
      <w:r>
        <w:t xml:space="preserve"> </w:t>
      </w:r>
      <w:r>
        <w:rPr>
          <w:spacing w:val="-1"/>
        </w:rPr>
        <w:t>öğretmenlerimiz</w:t>
      </w:r>
      <w:r>
        <w:rPr>
          <w:spacing w:val="-3"/>
        </w:rPr>
        <w:t xml:space="preserve"> </w:t>
      </w:r>
      <w:r>
        <w:rPr>
          <w:spacing w:val="-1"/>
        </w:rPr>
        <w:t>velileri</w:t>
      </w:r>
      <w:r>
        <w:t xml:space="preserve"> </w:t>
      </w:r>
      <w:r>
        <w:rPr>
          <w:spacing w:val="-1"/>
        </w:rPr>
        <w:t>bilinçlendirmek.</w:t>
      </w:r>
    </w:p>
    <w:p w14:paraId="59B4EBAF" w14:textId="77777777" w:rsidR="00223047" w:rsidRDefault="00223047" w:rsidP="00223047">
      <w:pPr>
        <w:pStyle w:val="GvdeMetni"/>
        <w:numPr>
          <w:ilvl w:val="0"/>
          <w:numId w:val="5"/>
        </w:numPr>
        <w:tabs>
          <w:tab w:val="left" w:pos="1141"/>
        </w:tabs>
        <w:kinsoku w:val="0"/>
        <w:overflowPunct w:val="0"/>
        <w:spacing w:before="40"/>
        <w:ind w:left="1141"/>
      </w:pPr>
      <w:r>
        <w:rPr>
          <w:spacing w:val="-1"/>
        </w:rPr>
        <w:t>Veli</w:t>
      </w:r>
      <w:r>
        <w:t xml:space="preserve"> </w:t>
      </w:r>
      <w:r>
        <w:rPr>
          <w:spacing w:val="-1"/>
        </w:rPr>
        <w:t>olarak</w:t>
      </w:r>
      <w:r>
        <w:t xml:space="preserve"> </w:t>
      </w:r>
      <w:r>
        <w:rPr>
          <w:spacing w:val="-1"/>
        </w:rPr>
        <w:t>istediklerimiz</w:t>
      </w:r>
      <w:r>
        <w:rPr>
          <w:spacing w:val="-3"/>
        </w:rPr>
        <w:t xml:space="preserve"> </w:t>
      </w:r>
      <w:r>
        <w:rPr>
          <w:spacing w:val="-1"/>
        </w:rPr>
        <w:t>rahatlıkla</w:t>
      </w:r>
      <w:r>
        <w:rPr>
          <w:spacing w:val="-3"/>
        </w:rPr>
        <w:t xml:space="preserve"> </w:t>
      </w:r>
      <w:r>
        <w:rPr>
          <w:spacing w:val="-1"/>
        </w:rPr>
        <w:t>iletebileceğimiz</w:t>
      </w:r>
      <w:r>
        <w:rPr>
          <w:spacing w:val="-3"/>
        </w:rPr>
        <w:t xml:space="preserve"> </w:t>
      </w:r>
      <w:r>
        <w:t xml:space="preserve">bir </w:t>
      </w:r>
      <w:r>
        <w:rPr>
          <w:spacing w:val="-2"/>
        </w:rPr>
        <w:t>imkanı</w:t>
      </w:r>
      <w:r>
        <w:t xml:space="preserve"> oluşturmak.</w:t>
      </w:r>
    </w:p>
    <w:p w14:paraId="0CC26D2C" w14:textId="77777777" w:rsidR="00223047" w:rsidRDefault="00223047" w:rsidP="00223047">
      <w:pPr>
        <w:pStyle w:val="GvdeMetni"/>
        <w:numPr>
          <w:ilvl w:val="0"/>
          <w:numId w:val="5"/>
        </w:numPr>
        <w:tabs>
          <w:tab w:val="left" w:pos="1141"/>
        </w:tabs>
        <w:kinsoku w:val="0"/>
        <w:overflowPunct w:val="0"/>
        <w:spacing w:before="40"/>
        <w:ind w:left="1141"/>
        <w:rPr>
          <w:spacing w:val="-1"/>
        </w:rPr>
      </w:pPr>
      <w:r>
        <w:rPr>
          <w:spacing w:val="-1"/>
        </w:rPr>
        <w:t>Okulda</w:t>
      </w:r>
      <w:r>
        <w:rPr>
          <w:spacing w:val="1"/>
        </w:rPr>
        <w:t xml:space="preserve"> </w:t>
      </w:r>
      <w:r>
        <w:rPr>
          <w:spacing w:val="-1"/>
        </w:rPr>
        <w:t>edindiği</w:t>
      </w:r>
      <w:r>
        <w:t xml:space="preserve"> </w:t>
      </w:r>
      <w:r>
        <w:rPr>
          <w:spacing w:val="-3"/>
        </w:rPr>
        <w:t>ve</w:t>
      </w:r>
      <w:r>
        <w:rPr>
          <w:spacing w:val="1"/>
        </w:rPr>
        <w:t xml:space="preserve"> </w:t>
      </w:r>
      <w:r>
        <w:rPr>
          <w:spacing w:val="-1"/>
        </w:rPr>
        <w:t>kazandığı</w:t>
      </w:r>
      <w:r>
        <w:t xml:space="preserve"> </w:t>
      </w:r>
      <w:r>
        <w:rPr>
          <w:spacing w:val="-1"/>
        </w:rPr>
        <w:t>değerleri</w:t>
      </w:r>
      <w:r>
        <w:rPr>
          <w:spacing w:val="1"/>
        </w:rPr>
        <w:t xml:space="preserve"> </w:t>
      </w:r>
      <w:r>
        <w:rPr>
          <w:spacing w:val="-2"/>
        </w:rPr>
        <w:t>çevre</w:t>
      </w:r>
      <w:r>
        <w:rPr>
          <w:spacing w:val="1"/>
        </w:rPr>
        <w:t xml:space="preserve"> </w:t>
      </w:r>
      <w:r>
        <w:t>ile</w:t>
      </w:r>
      <w:r>
        <w:rPr>
          <w:spacing w:val="1"/>
        </w:rPr>
        <w:t xml:space="preserve"> </w:t>
      </w:r>
      <w:r>
        <w:rPr>
          <w:spacing w:val="-1"/>
        </w:rPr>
        <w:t>ortaklaşa</w:t>
      </w:r>
      <w:r>
        <w:rPr>
          <w:spacing w:val="1"/>
        </w:rPr>
        <w:t xml:space="preserve"> </w:t>
      </w:r>
      <w:r>
        <w:rPr>
          <w:spacing w:val="-1"/>
        </w:rPr>
        <w:t>kullanmak.</w:t>
      </w:r>
    </w:p>
    <w:p w14:paraId="19E2E73C" w14:textId="77777777" w:rsidR="00223047" w:rsidRDefault="00223047" w:rsidP="00223047">
      <w:pPr>
        <w:kinsoku w:val="0"/>
        <w:overflowPunct w:val="0"/>
        <w:spacing w:before="3" w:line="230" w:lineRule="exact"/>
        <w:rPr>
          <w:sz w:val="23"/>
          <w:szCs w:val="23"/>
        </w:rPr>
      </w:pPr>
    </w:p>
    <w:p w14:paraId="30CDAFC1" w14:textId="77777777" w:rsidR="00223047" w:rsidRDefault="00223047" w:rsidP="00223047">
      <w:pPr>
        <w:pStyle w:val="Balk1"/>
        <w:kinsoku w:val="0"/>
        <w:overflowPunct w:val="0"/>
        <w:ind w:left="519"/>
        <w:jc w:val="center"/>
        <w:rPr>
          <w:b w:val="0"/>
          <w:bCs w:val="0"/>
        </w:rPr>
      </w:pPr>
      <w:r>
        <w:rPr>
          <w:spacing w:val="-1"/>
          <w:u w:val="thick"/>
        </w:rPr>
        <w:t>SORUMLULUKLAR</w:t>
      </w:r>
    </w:p>
    <w:p w14:paraId="5DDC597A" w14:textId="77777777" w:rsidR="00223047" w:rsidRDefault="00223047" w:rsidP="00223047">
      <w:pPr>
        <w:pStyle w:val="GvdeMetni"/>
        <w:numPr>
          <w:ilvl w:val="0"/>
          <w:numId w:val="4"/>
        </w:numPr>
        <w:tabs>
          <w:tab w:val="left" w:pos="1193"/>
        </w:tabs>
        <w:kinsoku w:val="0"/>
        <w:overflowPunct w:val="0"/>
        <w:spacing w:before="196" w:line="275" w:lineRule="auto"/>
        <w:ind w:right="163" w:firstLine="568"/>
        <w:rPr>
          <w:spacing w:val="-2"/>
        </w:rPr>
      </w:pPr>
      <w:r>
        <w:rPr>
          <w:spacing w:val="-1"/>
        </w:rPr>
        <w:t>Çocuğumun</w:t>
      </w:r>
      <w:r>
        <w:t xml:space="preserve"> </w:t>
      </w:r>
      <w:r>
        <w:rPr>
          <w:spacing w:val="11"/>
        </w:rPr>
        <w:t xml:space="preserve"> </w:t>
      </w:r>
      <w:r>
        <w:t xml:space="preserve">her </w:t>
      </w:r>
      <w:r>
        <w:rPr>
          <w:spacing w:val="11"/>
        </w:rPr>
        <w:t xml:space="preserve"> </w:t>
      </w:r>
      <w:r>
        <w:rPr>
          <w:spacing w:val="-2"/>
        </w:rPr>
        <w:t>gün</w:t>
      </w:r>
      <w:r>
        <w:t xml:space="preserve"> </w:t>
      </w:r>
      <w:r>
        <w:rPr>
          <w:spacing w:val="11"/>
        </w:rPr>
        <w:t xml:space="preserve"> </w:t>
      </w:r>
      <w:r>
        <w:t xml:space="preserve">okula </w:t>
      </w:r>
      <w:r>
        <w:rPr>
          <w:spacing w:val="12"/>
        </w:rPr>
        <w:t xml:space="preserve"> </w:t>
      </w:r>
      <w:r>
        <w:t xml:space="preserve">zamanında, </w:t>
      </w:r>
      <w:r>
        <w:rPr>
          <w:spacing w:val="11"/>
        </w:rPr>
        <w:t xml:space="preserve"> </w:t>
      </w:r>
      <w:r>
        <w:rPr>
          <w:spacing w:val="-1"/>
        </w:rPr>
        <w:t>öğrenmeye</w:t>
      </w:r>
      <w:r>
        <w:t xml:space="preserve"> </w:t>
      </w:r>
      <w:r>
        <w:rPr>
          <w:spacing w:val="12"/>
        </w:rPr>
        <w:t xml:space="preserve"> </w:t>
      </w:r>
      <w:r>
        <w:rPr>
          <w:spacing w:val="-1"/>
        </w:rPr>
        <w:t>hazır,</w:t>
      </w:r>
      <w:r>
        <w:t xml:space="preserve"> </w:t>
      </w:r>
      <w:r>
        <w:rPr>
          <w:spacing w:val="11"/>
        </w:rPr>
        <w:t xml:space="preserve"> </w:t>
      </w:r>
      <w:r>
        <w:t xml:space="preserve">okulun </w:t>
      </w:r>
      <w:r>
        <w:rPr>
          <w:spacing w:val="11"/>
        </w:rPr>
        <w:t xml:space="preserve"> </w:t>
      </w:r>
      <w:r>
        <w:t>kılık-kıyafet</w:t>
      </w:r>
      <w:r>
        <w:rPr>
          <w:spacing w:val="35"/>
        </w:rPr>
        <w:t xml:space="preserve"> </w:t>
      </w:r>
      <w:r>
        <w:rPr>
          <w:spacing w:val="-1"/>
        </w:rPr>
        <w:t>kurallarına</w:t>
      </w:r>
      <w:r>
        <w:rPr>
          <w:spacing w:val="1"/>
        </w:rPr>
        <w:t xml:space="preserve"> </w:t>
      </w:r>
      <w:r>
        <w:rPr>
          <w:spacing w:val="-2"/>
        </w:rPr>
        <w:t>uygun</w:t>
      </w:r>
      <w:r>
        <w:t xml:space="preserve"> bir </w:t>
      </w:r>
      <w:r>
        <w:rPr>
          <w:spacing w:val="-1"/>
        </w:rPr>
        <w:t>şekilde</w:t>
      </w:r>
      <w:r>
        <w:rPr>
          <w:spacing w:val="1"/>
        </w:rPr>
        <w:t xml:space="preserve"> </w:t>
      </w:r>
      <w:r>
        <w:rPr>
          <w:spacing w:val="-1"/>
        </w:rPr>
        <w:t>gitmesine</w:t>
      </w:r>
      <w:r>
        <w:rPr>
          <w:spacing w:val="1"/>
        </w:rPr>
        <w:t xml:space="preserve"> </w:t>
      </w:r>
      <w:r>
        <w:rPr>
          <w:spacing w:val="-1"/>
        </w:rPr>
        <w:t>yardımcı</w:t>
      </w:r>
      <w:r>
        <w:t xml:space="preserve"> </w:t>
      </w:r>
      <w:r>
        <w:rPr>
          <w:spacing w:val="-2"/>
        </w:rPr>
        <w:t>olacağım.</w:t>
      </w:r>
    </w:p>
    <w:p w14:paraId="69617968" w14:textId="77777777" w:rsidR="00223047" w:rsidRDefault="00223047" w:rsidP="00223047">
      <w:pPr>
        <w:pStyle w:val="GvdeMetni"/>
        <w:numPr>
          <w:ilvl w:val="0"/>
          <w:numId w:val="4"/>
        </w:numPr>
        <w:tabs>
          <w:tab w:val="left" w:pos="1193"/>
        </w:tabs>
        <w:kinsoku w:val="0"/>
        <w:overflowPunct w:val="0"/>
        <w:spacing w:before="5" w:line="274" w:lineRule="auto"/>
        <w:ind w:right="168" w:firstLine="568"/>
        <w:rPr>
          <w:spacing w:val="-1"/>
        </w:rPr>
      </w:pPr>
      <w:r>
        <w:rPr>
          <w:spacing w:val="-1"/>
        </w:rPr>
        <w:t>Okulun</w:t>
      </w:r>
      <w:r>
        <w:rPr>
          <w:spacing w:val="27"/>
        </w:rPr>
        <w:t xml:space="preserve"> </w:t>
      </w:r>
      <w:r>
        <w:rPr>
          <w:spacing w:val="-1"/>
        </w:rPr>
        <w:t>öğrenciler</w:t>
      </w:r>
      <w:r>
        <w:rPr>
          <w:spacing w:val="27"/>
        </w:rPr>
        <w:t xml:space="preserve"> </w:t>
      </w:r>
      <w:r>
        <w:t>için</w:t>
      </w:r>
      <w:r>
        <w:rPr>
          <w:spacing w:val="31"/>
        </w:rPr>
        <w:t xml:space="preserve"> </w:t>
      </w:r>
      <w:r>
        <w:rPr>
          <w:spacing w:val="-2"/>
        </w:rPr>
        <w:t>düzenleyeceği</w:t>
      </w:r>
      <w:r>
        <w:rPr>
          <w:spacing w:val="28"/>
        </w:rPr>
        <w:t xml:space="preserve"> </w:t>
      </w:r>
      <w:r>
        <w:rPr>
          <w:spacing w:val="1"/>
        </w:rPr>
        <w:t>ders</w:t>
      </w:r>
      <w:r>
        <w:rPr>
          <w:spacing w:val="26"/>
        </w:rPr>
        <w:t xml:space="preserve"> </w:t>
      </w:r>
      <w:r>
        <w:rPr>
          <w:spacing w:val="-1"/>
        </w:rPr>
        <w:t>dışı</w:t>
      </w:r>
      <w:r>
        <w:rPr>
          <w:spacing w:val="28"/>
        </w:rPr>
        <w:t xml:space="preserve"> </w:t>
      </w:r>
      <w:r>
        <w:rPr>
          <w:spacing w:val="-1"/>
        </w:rPr>
        <w:t>etkinliklerde</w:t>
      </w:r>
      <w:r>
        <w:rPr>
          <w:spacing w:val="90"/>
        </w:rPr>
        <w:t xml:space="preserve"> </w:t>
      </w:r>
      <w:r>
        <w:t>görev</w:t>
      </w:r>
      <w:r>
        <w:rPr>
          <w:spacing w:val="-5"/>
        </w:rPr>
        <w:t xml:space="preserve"> </w:t>
      </w:r>
      <w:r>
        <w:rPr>
          <w:spacing w:val="-1"/>
        </w:rPr>
        <w:t>alacağım.</w:t>
      </w:r>
    </w:p>
    <w:p w14:paraId="5B7B6DAF" w14:textId="77777777" w:rsidR="00223047" w:rsidRDefault="00223047" w:rsidP="00223047">
      <w:pPr>
        <w:pStyle w:val="GvdeMetni"/>
        <w:numPr>
          <w:ilvl w:val="0"/>
          <w:numId w:val="4"/>
        </w:numPr>
        <w:tabs>
          <w:tab w:val="left" w:pos="1193"/>
        </w:tabs>
        <w:kinsoku w:val="0"/>
        <w:overflowPunct w:val="0"/>
        <w:spacing w:before="1"/>
        <w:ind w:left="1193"/>
        <w:rPr>
          <w:spacing w:val="-1"/>
        </w:rPr>
      </w:pPr>
      <w:r>
        <w:rPr>
          <w:spacing w:val="-1"/>
        </w:rPr>
        <w:t>Okulun</w:t>
      </w:r>
      <w:r>
        <w:t xml:space="preserve"> </w:t>
      </w:r>
      <w:r>
        <w:rPr>
          <w:spacing w:val="-1"/>
        </w:rPr>
        <w:t>duyuru</w:t>
      </w:r>
      <w:r>
        <w:rPr>
          <w:spacing w:val="3"/>
        </w:rPr>
        <w:t xml:space="preserve"> </w:t>
      </w:r>
      <w:r>
        <w:rPr>
          <w:spacing w:val="-3"/>
        </w:rPr>
        <w:t>ve</w:t>
      </w:r>
      <w:r>
        <w:rPr>
          <w:spacing w:val="5"/>
        </w:rPr>
        <w:t xml:space="preserve"> </w:t>
      </w:r>
      <w:r>
        <w:rPr>
          <w:spacing w:val="-1"/>
        </w:rPr>
        <w:t>yayınlarını</w:t>
      </w:r>
      <w:r>
        <w:t xml:space="preserve"> takip</w:t>
      </w:r>
      <w:r>
        <w:rPr>
          <w:spacing w:val="-5"/>
        </w:rPr>
        <w:t xml:space="preserve"> </w:t>
      </w:r>
      <w:r>
        <w:rPr>
          <w:spacing w:val="-1"/>
        </w:rPr>
        <w:t>edeceğim.</w:t>
      </w:r>
    </w:p>
    <w:p w14:paraId="292BC9C9" w14:textId="77777777" w:rsidR="00223047" w:rsidRDefault="00223047" w:rsidP="00223047">
      <w:pPr>
        <w:pStyle w:val="GvdeMetni"/>
        <w:numPr>
          <w:ilvl w:val="0"/>
          <w:numId w:val="4"/>
        </w:numPr>
        <w:tabs>
          <w:tab w:val="left" w:pos="1193"/>
        </w:tabs>
        <w:kinsoku w:val="0"/>
        <w:overflowPunct w:val="0"/>
        <w:spacing w:before="44" w:line="274" w:lineRule="auto"/>
        <w:ind w:right="175" w:firstLine="568"/>
        <w:rPr>
          <w:spacing w:val="-1"/>
        </w:rPr>
      </w:pPr>
      <w:r>
        <w:rPr>
          <w:spacing w:val="-2"/>
        </w:rPr>
        <w:t>Bilgi</w:t>
      </w:r>
      <w:r>
        <w:rPr>
          <w:spacing w:val="24"/>
        </w:rPr>
        <w:t xml:space="preserve"> </w:t>
      </w:r>
      <w:r>
        <w:t>edinmek</w:t>
      </w:r>
      <w:r>
        <w:rPr>
          <w:spacing w:val="19"/>
        </w:rPr>
        <w:t xml:space="preserve"> </w:t>
      </w:r>
      <w:r>
        <w:rPr>
          <w:spacing w:val="-3"/>
        </w:rPr>
        <w:t>ve</w:t>
      </w:r>
      <w:r>
        <w:rPr>
          <w:spacing w:val="20"/>
        </w:rPr>
        <w:t xml:space="preserve"> </w:t>
      </w:r>
      <w:r>
        <w:t>toplamak</w:t>
      </w:r>
      <w:r>
        <w:rPr>
          <w:spacing w:val="19"/>
        </w:rPr>
        <w:t xml:space="preserve"> </w:t>
      </w:r>
      <w:r>
        <w:rPr>
          <w:spacing w:val="-1"/>
        </w:rPr>
        <w:t>amacıyla</w:t>
      </w:r>
      <w:r>
        <w:rPr>
          <w:spacing w:val="20"/>
        </w:rPr>
        <w:t xml:space="preserve"> </w:t>
      </w:r>
      <w:r>
        <w:t>gönderilen</w:t>
      </w:r>
      <w:r>
        <w:rPr>
          <w:spacing w:val="19"/>
        </w:rPr>
        <w:t xml:space="preserve"> </w:t>
      </w:r>
      <w:r>
        <w:t>her</w:t>
      </w:r>
      <w:r>
        <w:rPr>
          <w:spacing w:val="19"/>
        </w:rPr>
        <w:t xml:space="preserve"> </w:t>
      </w:r>
      <w:r>
        <w:t>tür</w:t>
      </w:r>
      <w:r>
        <w:rPr>
          <w:spacing w:val="19"/>
        </w:rPr>
        <w:t xml:space="preserve"> </w:t>
      </w:r>
      <w:r>
        <w:rPr>
          <w:spacing w:val="-1"/>
        </w:rPr>
        <w:t>anket</w:t>
      </w:r>
      <w:r>
        <w:rPr>
          <w:spacing w:val="20"/>
        </w:rPr>
        <w:t xml:space="preserve"> </w:t>
      </w:r>
      <w:r>
        <w:rPr>
          <w:spacing w:val="-3"/>
        </w:rPr>
        <w:t>ve</w:t>
      </w:r>
      <w:r>
        <w:rPr>
          <w:spacing w:val="20"/>
        </w:rPr>
        <w:t xml:space="preserve"> </w:t>
      </w:r>
      <w:r>
        <w:t>formu</w:t>
      </w:r>
      <w:r>
        <w:rPr>
          <w:spacing w:val="19"/>
        </w:rPr>
        <w:t xml:space="preserve"> </w:t>
      </w:r>
      <w:r>
        <w:t>doldurup</w:t>
      </w:r>
      <w:r>
        <w:rPr>
          <w:spacing w:val="30"/>
        </w:rPr>
        <w:t xml:space="preserve"> </w:t>
      </w:r>
      <w:r>
        <w:rPr>
          <w:spacing w:val="-1"/>
        </w:rPr>
        <w:t>zamanında</w:t>
      </w:r>
      <w:r>
        <w:rPr>
          <w:spacing w:val="1"/>
        </w:rPr>
        <w:t xml:space="preserve"> </w:t>
      </w:r>
      <w:r>
        <w:rPr>
          <w:spacing w:val="-1"/>
        </w:rPr>
        <w:t>geri</w:t>
      </w:r>
      <w:r>
        <w:rPr>
          <w:spacing w:val="1"/>
        </w:rPr>
        <w:t xml:space="preserve"> </w:t>
      </w:r>
      <w:r>
        <w:rPr>
          <w:spacing w:val="-1"/>
        </w:rPr>
        <w:t>göndereceğim.</w:t>
      </w:r>
    </w:p>
    <w:p w14:paraId="0FE8FD7D" w14:textId="77777777" w:rsidR="00223047" w:rsidRDefault="00223047" w:rsidP="00223047">
      <w:pPr>
        <w:pStyle w:val="GvdeMetni"/>
        <w:numPr>
          <w:ilvl w:val="0"/>
          <w:numId w:val="4"/>
        </w:numPr>
        <w:tabs>
          <w:tab w:val="left" w:pos="1193"/>
        </w:tabs>
        <w:kinsoku w:val="0"/>
        <w:overflowPunct w:val="0"/>
        <w:spacing w:before="1" w:line="278" w:lineRule="auto"/>
        <w:ind w:right="167" w:firstLine="568"/>
        <w:rPr>
          <w:spacing w:val="-1"/>
        </w:rPr>
      </w:pPr>
      <w:r>
        <w:rPr>
          <w:spacing w:val="-1"/>
        </w:rPr>
        <w:t>Okul</w:t>
      </w:r>
      <w:r>
        <w:t xml:space="preserve"> </w:t>
      </w:r>
      <w:r>
        <w:rPr>
          <w:spacing w:val="36"/>
        </w:rPr>
        <w:t xml:space="preserve"> </w:t>
      </w:r>
      <w:r>
        <w:rPr>
          <w:spacing w:val="-1"/>
        </w:rPr>
        <w:t>Gelişim</w:t>
      </w:r>
      <w:r>
        <w:t xml:space="preserve"> </w:t>
      </w:r>
      <w:r>
        <w:rPr>
          <w:spacing w:val="36"/>
        </w:rPr>
        <w:t xml:space="preserve"> </w:t>
      </w:r>
      <w:r>
        <w:rPr>
          <w:spacing w:val="-1"/>
        </w:rPr>
        <w:t>Yönetim</w:t>
      </w:r>
      <w:r>
        <w:t xml:space="preserve"> </w:t>
      </w:r>
      <w:r>
        <w:rPr>
          <w:spacing w:val="36"/>
        </w:rPr>
        <w:t xml:space="preserve"> </w:t>
      </w:r>
      <w:r>
        <w:rPr>
          <w:spacing w:val="-1"/>
        </w:rPr>
        <w:t>Ekibi</w:t>
      </w:r>
      <w:r>
        <w:t xml:space="preserve"> </w:t>
      </w:r>
      <w:r>
        <w:rPr>
          <w:spacing w:val="36"/>
        </w:rPr>
        <w:t xml:space="preserve"> </w:t>
      </w:r>
      <w:r>
        <w:rPr>
          <w:spacing w:val="-1"/>
        </w:rPr>
        <w:t>(OGYE)</w:t>
      </w:r>
      <w:r>
        <w:t xml:space="preserve"> </w:t>
      </w:r>
      <w:r>
        <w:rPr>
          <w:spacing w:val="39"/>
        </w:rPr>
        <w:t xml:space="preserve"> </w:t>
      </w:r>
      <w:r>
        <w:rPr>
          <w:spacing w:val="-3"/>
        </w:rPr>
        <w:t>ve</w:t>
      </w:r>
      <w:r>
        <w:t xml:space="preserve"> </w:t>
      </w:r>
      <w:r>
        <w:rPr>
          <w:spacing w:val="36"/>
        </w:rPr>
        <w:t xml:space="preserve"> </w:t>
      </w:r>
      <w:r>
        <w:rPr>
          <w:spacing w:val="-1"/>
        </w:rPr>
        <w:t>Okul-Aile</w:t>
      </w:r>
      <w:r>
        <w:t xml:space="preserve"> </w:t>
      </w:r>
      <w:r>
        <w:rPr>
          <w:spacing w:val="36"/>
        </w:rPr>
        <w:t xml:space="preserve"> </w:t>
      </w:r>
      <w:r>
        <w:rPr>
          <w:spacing w:val="-2"/>
        </w:rPr>
        <w:t>Birliği</w:t>
      </w:r>
      <w:r>
        <w:t xml:space="preserve"> </w:t>
      </w:r>
      <w:r>
        <w:rPr>
          <w:spacing w:val="36"/>
        </w:rPr>
        <w:t xml:space="preserve"> </w:t>
      </w:r>
      <w:r>
        <w:rPr>
          <w:spacing w:val="-1"/>
        </w:rPr>
        <w:t>seçimlerine</w:t>
      </w:r>
      <w:r>
        <w:t xml:space="preserve"> </w:t>
      </w:r>
      <w:r>
        <w:rPr>
          <w:spacing w:val="36"/>
        </w:rPr>
        <w:t xml:space="preserve"> </w:t>
      </w:r>
      <w:r>
        <w:rPr>
          <w:spacing w:val="-3"/>
        </w:rPr>
        <w:t>ve</w:t>
      </w:r>
      <w:r>
        <w:rPr>
          <w:spacing w:val="68"/>
        </w:rPr>
        <w:t xml:space="preserve"> </w:t>
      </w:r>
      <w:r>
        <w:rPr>
          <w:spacing w:val="-1"/>
        </w:rPr>
        <w:t>toplantılarına</w:t>
      </w:r>
      <w:r>
        <w:rPr>
          <w:spacing w:val="1"/>
        </w:rPr>
        <w:t xml:space="preserve"> </w:t>
      </w:r>
      <w:r>
        <w:rPr>
          <w:spacing w:val="-1"/>
        </w:rPr>
        <w:t>katılacağım.</w:t>
      </w:r>
    </w:p>
    <w:p w14:paraId="7851533D" w14:textId="77777777" w:rsidR="00223047" w:rsidRDefault="00223047" w:rsidP="00223047">
      <w:pPr>
        <w:pStyle w:val="GvdeMetni"/>
        <w:numPr>
          <w:ilvl w:val="0"/>
          <w:numId w:val="4"/>
        </w:numPr>
        <w:tabs>
          <w:tab w:val="left" w:pos="1193"/>
        </w:tabs>
        <w:kinsoku w:val="0"/>
        <w:overflowPunct w:val="0"/>
        <w:spacing w:line="274" w:lineRule="auto"/>
        <w:ind w:right="171" w:firstLine="568"/>
        <w:rPr>
          <w:spacing w:val="-1"/>
        </w:rPr>
      </w:pPr>
      <w:r>
        <w:rPr>
          <w:spacing w:val="-1"/>
        </w:rPr>
        <w:t>İhtiyaç</w:t>
      </w:r>
      <w:r>
        <w:rPr>
          <w:spacing w:val="-11"/>
        </w:rPr>
        <w:t xml:space="preserve"> </w:t>
      </w:r>
      <w:r>
        <w:rPr>
          <w:spacing w:val="-1"/>
        </w:rPr>
        <w:t>duyduğunda</w:t>
      </w:r>
      <w:r>
        <w:rPr>
          <w:spacing w:val="-11"/>
        </w:rPr>
        <w:t xml:space="preserve"> </w:t>
      </w:r>
      <w:r>
        <w:rPr>
          <w:spacing w:val="-1"/>
        </w:rPr>
        <w:t>öğrencimin</w:t>
      </w:r>
      <w:r>
        <w:rPr>
          <w:spacing w:val="-12"/>
        </w:rPr>
        <w:t xml:space="preserve"> </w:t>
      </w:r>
      <w:r>
        <w:rPr>
          <w:spacing w:val="-1"/>
        </w:rPr>
        <w:t>ödevlerine</w:t>
      </w:r>
      <w:r>
        <w:rPr>
          <w:spacing w:val="-11"/>
        </w:rPr>
        <w:t xml:space="preserve"> </w:t>
      </w:r>
      <w:r>
        <w:t>katkı</w:t>
      </w:r>
      <w:r>
        <w:rPr>
          <w:spacing w:val="-12"/>
        </w:rPr>
        <w:t xml:space="preserve"> </w:t>
      </w:r>
      <w:r>
        <w:rPr>
          <w:spacing w:val="-2"/>
        </w:rPr>
        <w:t>sağlayacağım,</w:t>
      </w:r>
      <w:r>
        <w:rPr>
          <w:spacing w:val="-12"/>
        </w:rPr>
        <w:t xml:space="preserve"> </w:t>
      </w:r>
      <w:r>
        <w:rPr>
          <w:spacing w:val="-1"/>
        </w:rPr>
        <w:t>gerekli</w:t>
      </w:r>
      <w:r>
        <w:rPr>
          <w:spacing w:val="-12"/>
        </w:rPr>
        <w:t xml:space="preserve"> </w:t>
      </w:r>
      <w:r>
        <w:rPr>
          <w:spacing w:val="-1"/>
        </w:rPr>
        <w:t>açıklamaları</w:t>
      </w:r>
      <w:r>
        <w:rPr>
          <w:spacing w:val="78"/>
        </w:rPr>
        <w:t xml:space="preserve"> </w:t>
      </w:r>
      <w:r>
        <w:rPr>
          <w:spacing w:val="-1"/>
        </w:rPr>
        <w:t>yapacağım,</w:t>
      </w:r>
      <w:r>
        <w:t xml:space="preserve"> </w:t>
      </w:r>
      <w:r>
        <w:rPr>
          <w:spacing w:val="-1"/>
        </w:rPr>
        <w:t>ancak;</w:t>
      </w:r>
      <w:r>
        <w:t xml:space="preserve"> kendi </w:t>
      </w:r>
      <w:r>
        <w:rPr>
          <w:spacing w:val="-2"/>
        </w:rPr>
        <w:t>yapması</w:t>
      </w:r>
      <w:r>
        <w:t xml:space="preserve"> </w:t>
      </w:r>
      <w:r>
        <w:rPr>
          <w:spacing w:val="-1"/>
        </w:rPr>
        <w:t>gereken</w:t>
      </w:r>
      <w:r>
        <w:t xml:space="preserve"> </w:t>
      </w:r>
      <w:r>
        <w:rPr>
          <w:spacing w:val="-1"/>
        </w:rPr>
        <w:t>ödevleri</w:t>
      </w:r>
      <w:r>
        <w:rPr>
          <w:spacing w:val="1"/>
        </w:rPr>
        <w:t xml:space="preserve"> </w:t>
      </w:r>
      <w:r>
        <w:rPr>
          <w:spacing w:val="-1"/>
        </w:rPr>
        <w:t>asla</w:t>
      </w:r>
      <w:r>
        <w:rPr>
          <w:spacing w:val="1"/>
        </w:rPr>
        <w:t xml:space="preserve"> </w:t>
      </w:r>
      <w:r>
        <w:rPr>
          <w:spacing w:val="-1"/>
        </w:rPr>
        <w:t>yapmayacağım.</w:t>
      </w:r>
    </w:p>
    <w:p w14:paraId="62F33927" w14:textId="77777777" w:rsidR="00223047" w:rsidRDefault="00223047" w:rsidP="00223047">
      <w:pPr>
        <w:pStyle w:val="GvdeMetni"/>
        <w:numPr>
          <w:ilvl w:val="0"/>
          <w:numId w:val="4"/>
        </w:numPr>
        <w:tabs>
          <w:tab w:val="left" w:pos="1193"/>
        </w:tabs>
        <w:kinsoku w:val="0"/>
        <w:overflowPunct w:val="0"/>
        <w:spacing w:before="5" w:line="274" w:lineRule="auto"/>
        <w:ind w:right="168" w:firstLine="568"/>
        <w:rPr>
          <w:spacing w:val="-1"/>
        </w:rPr>
      </w:pPr>
      <w:r>
        <w:rPr>
          <w:spacing w:val="-1"/>
        </w:rPr>
        <w:t>Okumaya,</w:t>
      </w:r>
      <w:r>
        <w:rPr>
          <w:spacing w:val="-5"/>
        </w:rPr>
        <w:t xml:space="preserve"> </w:t>
      </w:r>
      <w:r>
        <w:rPr>
          <w:spacing w:val="-1"/>
        </w:rPr>
        <w:t>araştırmaya</w:t>
      </w:r>
      <w:r>
        <w:rPr>
          <w:spacing w:val="-3"/>
        </w:rPr>
        <w:t xml:space="preserve"> </w:t>
      </w:r>
      <w:r>
        <w:t>daha</w:t>
      </w:r>
      <w:r>
        <w:rPr>
          <w:spacing w:val="-3"/>
        </w:rPr>
        <w:t xml:space="preserve"> </w:t>
      </w:r>
      <w:r>
        <w:rPr>
          <w:spacing w:val="-1"/>
        </w:rPr>
        <w:t>fazla</w:t>
      </w:r>
      <w:r>
        <w:rPr>
          <w:spacing w:val="-3"/>
        </w:rPr>
        <w:t xml:space="preserve"> </w:t>
      </w:r>
      <w:r>
        <w:rPr>
          <w:spacing w:val="-1"/>
        </w:rPr>
        <w:t>zaman</w:t>
      </w:r>
      <w:r>
        <w:rPr>
          <w:spacing w:val="2"/>
        </w:rPr>
        <w:t xml:space="preserve"> </w:t>
      </w:r>
      <w:r>
        <w:rPr>
          <w:spacing w:val="-1"/>
        </w:rPr>
        <w:t>ayırması</w:t>
      </w:r>
      <w:r>
        <w:rPr>
          <w:spacing w:val="-4"/>
        </w:rPr>
        <w:t xml:space="preserve"> </w:t>
      </w:r>
      <w:r>
        <w:t>için</w:t>
      </w:r>
      <w:r>
        <w:rPr>
          <w:spacing w:val="-5"/>
        </w:rPr>
        <w:t xml:space="preserve"> </w:t>
      </w:r>
      <w:r>
        <w:rPr>
          <w:spacing w:val="-1"/>
        </w:rPr>
        <w:t>televizyon</w:t>
      </w:r>
      <w:r>
        <w:rPr>
          <w:spacing w:val="-5"/>
        </w:rPr>
        <w:t xml:space="preserve"> </w:t>
      </w:r>
      <w:r>
        <w:rPr>
          <w:spacing w:val="-1"/>
        </w:rPr>
        <w:t>seyretme</w:t>
      </w:r>
      <w:r>
        <w:rPr>
          <w:spacing w:val="-3"/>
        </w:rPr>
        <w:t xml:space="preserve"> ve </w:t>
      </w:r>
      <w:r>
        <w:t>oyun</w:t>
      </w:r>
      <w:r>
        <w:rPr>
          <w:spacing w:val="62"/>
        </w:rPr>
        <w:t xml:space="preserve"> </w:t>
      </w:r>
      <w:r>
        <w:rPr>
          <w:spacing w:val="-1"/>
        </w:rPr>
        <w:t>oynama</w:t>
      </w:r>
      <w:r>
        <w:rPr>
          <w:spacing w:val="1"/>
        </w:rPr>
        <w:t xml:space="preserve"> </w:t>
      </w:r>
      <w:r>
        <w:rPr>
          <w:spacing w:val="-1"/>
        </w:rPr>
        <w:t>saatlerini</w:t>
      </w:r>
      <w:r>
        <w:t xml:space="preserve"> </w:t>
      </w:r>
      <w:r>
        <w:rPr>
          <w:spacing w:val="-1"/>
        </w:rPr>
        <w:t>düzenlemesine</w:t>
      </w:r>
      <w:r>
        <w:rPr>
          <w:spacing w:val="1"/>
        </w:rPr>
        <w:t xml:space="preserve"> </w:t>
      </w:r>
      <w:r>
        <w:rPr>
          <w:spacing w:val="-1"/>
        </w:rPr>
        <w:t>yardımcı</w:t>
      </w:r>
      <w:r>
        <w:t xml:space="preserve"> </w:t>
      </w:r>
      <w:r>
        <w:rPr>
          <w:spacing w:val="-1"/>
        </w:rPr>
        <w:t>olacağım.</w:t>
      </w:r>
    </w:p>
    <w:p w14:paraId="27E47FE3" w14:textId="77777777" w:rsidR="00223047" w:rsidRDefault="00223047" w:rsidP="00223047">
      <w:pPr>
        <w:pStyle w:val="GvdeMetni"/>
        <w:numPr>
          <w:ilvl w:val="0"/>
          <w:numId w:val="4"/>
        </w:numPr>
        <w:tabs>
          <w:tab w:val="left" w:pos="1193"/>
        </w:tabs>
        <w:kinsoku w:val="0"/>
        <w:overflowPunct w:val="0"/>
        <w:spacing w:before="2" w:line="278" w:lineRule="auto"/>
        <w:ind w:right="169" w:firstLine="568"/>
        <w:rPr>
          <w:spacing w:val="-1"/>
        </w:rPr>
      </w:pPr>
      <w:r>
        <w:rPr>
          <w:spacing w:val="-1"/>
        </w:rPr>
        <w:t>Evde,</w:t>
      </w:r>
      <w:r>
        <w:rPr>
          <w:spacing w:val="39"/>
        </w:rPr>
        <w:t xml:space="preserve"> </w:t>
      </w:r>
      <w:r>
        <w:t>o</w:t>
      </w:r>
      <w:r>
        <w:rPr>
          <w:spacing w:val="39"/>
        </w:rPr>
        <w:t xml:space="preserve"> </w:t>
      </w:r>
      <w:r>
        <w:rPr>
          <w:spacing w:val="-2"/>
        </w:rPr>
        <w:t>gün</w:t>
      </w:r>
      <w:r>
        <w:rPr>
          <w:spacing w:val="39"/>
        </w:rPr>
        <w:t xml:space="preserve"> </w:t>
      </w:r>
      <w:r>
        <w:t>okulda</w:t>
      </w:r>
      <w:r>
        <w:rPr>
          <w:spacing w:val="41"/>
        </w:rPr>
        <w:t xml:space="preserve"> </w:t>
      </w:r>
      <w:r>
        <w:rPr>
          <w:spacing w:val="-1"/>
        </w:rPr>
        <w:t>yaptıklarını</w:t>
      </w:r>
      <w:r>
        <w:rPr>
          <w:spacing w:val="37"/>
        </w:rPr>
        <w:t xml:space="preserve"> </w:t>
      </w:r>
      <w:r>
        <w:rPr>
          <w:spacing w:val="-1"/>
        </w:rPr>
        <w:t>paylaşarak</w:t>
      </w:r>
      <w:r>
        <w:rPr>
          <w:spacing w:val="39"/>
        </w:rPr>
        <w:t xml:space="preserve"> </w:t>
      </w:r>
      <w:r>
        <w:rPr>
          <w:spacing w:val="-1"/>
        </w:rPr>
        <w:t>günün</w:t>
      </w:r>
      <w:r>
        <w:rPr>
          <w:spacing w:val="39"/>
        </w:rPr>
        <w:t xml:space="preserve"> </w:t>
      </w:r>
      <w:r>
        <w:rPr>
          <w:spacing w:val="-1"/>
        </w:rPr>
        <w:t>değerlendirmesini</w:t>
      </w:r>
      <w:r>
        <w:rPr>
          <w:spacing w:val="36"/>
        </w:rPr>
        <w:t xml:space="preserve"> </w:t>
      </w:r>
      <w:r>
        <w:rPr>
          <w:spacing w:val="-1"/>
        </w:rPr>
        <w:t>çocuğumla</w:t>
      </w:r>
      <w:r>
        <w:rPr>
          <w:spacing w:val="64"/>
        </w:rPr>
        <w:t xml:space="preserve"> </w:t>
      </w:r>
      <w:r>
        <w:rPr>
          <w:spacing w:val="-1"/>
        </w:rPr>
        <w:t>birlikte</w:t>
      </w:r>
      <w:r>
        <w:rPr>
          <w:spacing w:val="1"/>
        </w:rPr>
        <w:t xml:space="preserve"> </w:t>
      </w:r>
      <w:r>
        <w:rPr>
          <w:spacing w:val="-1"/>
        </w:rPr>
        <w:t>yapacağım.</w:t>
      </w:r>
    </w:p>
    <w:p w14:paraId="040ADE77" w14:textId="77777777" w:rsidR="00223047" w:rsidRDefault="00223047" w:rsidP="00223047">
      <w:pPr>
        <w:pStyle w:val="GvdeMetni"/>
        <w:numPr>
          <w:ilvl w:val="0"/>
          <w:numId w:val="4"/>
        </w:numPr>
        <w:tabs>
          <w:tab w:val="left" w:pos="1193"/>
        </w:tabs>
        <w:kinsoku w:val="0"/>
        <w:overflowPunct w:val="0"/>
        <w:spacing w:line="273" w:lineRule="exact"/>
        <w:ind w:left="1193"/>
        <w:rPr>
          <w:spacing w:val="-2"/>
        </w:rPr>
      </w:pPr>
      <w:r>
        <w:rPr>
          <w:spacing w:val="-1"/>
        </w:rPr>
        <w:t>Çocuğumun</w:t>
      </w:r>
      <w:r>
        <w:t xml:space="preserve"> </w:t>
      </w:r>
      <w:r>
        <w:rPr>
          <w:spacing w:val="-2"/>
        </w:rPr>
        <w:t>uyku</w:t>
      </w:r>
      <w:r>
        <w:rPr>
          <w:spacing w:val="3"/>
        </w:rPr>
        <w:t xml:space="preserve"> </w:t>
      </w:r>
      <w:r>
        <w:rPr>
          <w:spacing w:val="-3"/>
        </w:rPr>
        <w:t>ve</w:t>
      </w:r>
      <w:r>
        <w:rPr>
          <w:spacing w:val="1"/>
        </w:rPr>
        <w:t xml:space="preserve"> </w:t>
      </w:r>
      <w:r>
        <w:t>dinlenme</w:t>
      </w:r>
      <w:r>
        <w:rPr>
          <w:spacing w:val="1"/>
        </w:rPr>
        <w:t xml:space="preserve"> </w:t>
      </w:r>
      <w:r>
        <w:rPr>
          <w:spacing w:val="-1"/>
        </w:rPr>
        <w:t>saatlerine</w:t>
      </w:r>
      <w:r>
        <w:rPr>
          <w:spacing w:val="-3"/>
        </w:rPr>
        <w:t xml:space="preserve"> </w:t>
      </w:r>
      <w:r>
        <w:t xml:space="preserve">dikkat </w:t>
      </w:r>
      <w:r>
        <w:rPr>
          <w:spacing w:val="-2"/>
        </w:rPr>
        <w:t>edeceğim.</w:t>
      </w:r>
    </w:p>
    <w:p w14:paraId="30053B25" w14:textId="77777777" w:rsidR="00223047" w:rsidRDefault="00223047" w:rsidP="00223047">
      <w:pPr>
        <w:pStyle w:val="GvdeMetni"/>
        <w:numPr>
          <w:ilvl w:val="0"/>
          <w:numId w:val="4"/>
        </w:numPr>
        <w:tabs>
          <w:tab w:val="left" w:pos="1193"/>
        </w:tabs>
        <w:kinsoku w:val="0"/>
        <w:overflowPunct w:val="0"/>
        <w:spacing w:line="273" w:lineRule="exact"/>
        <w:ind w:left="1193"/>
        <w:rPr>
          <w:spacing w:val="-2"/>
        </w:rPr>
        <w:sectPr w:rsidR="00223047">
          <w:headerReference w:type="even" r:id="rId24"/>
          <w:headerReference w:type="default" r:id="rId25"/>
          <w:headerReference w:type="first" r:id="rId26"/>
          <w:pgSz w:w="11910" w:h="16840"/>
          <w:pgMar w:top="920" w:right="1260" w:bottom="280" w:left="1300" w:header="0" w:footer="0" w:gutter="0"/>
          <w:cols w:space="708" w:equalWidth="0">
            <w:col w:w="9350"/>
          </w:cols>
          <w:noEndnote/>
        </w:sectPr>
      </w:pPr>
    </w:p>
    <w:p w14:paraId="53BAD1F5" w14:textId="77777777" w:rsidR="00223047" w:rsidRDefault="00223047" w:rsidP="00223047">
      <w:pPr>
        <w:pStyle w:val="GvdeMetni"/>
        <w:numPr>
          <w:ilvl w:val="0"/>
          <w:numId w:val="4"/>
        </w:numPr>
        <w:tabs>
          <w:tab w:val="left" w:pos="1193"/>
        </w:tabs>
        <w:kinsoku w:val="0"/>
        <w:overflowPunct w:val="0"/>
        <w:spacing w:before="44"/>
        <w:ind w:left="1193"/>
        <w:rPr>
          <w:spacing w:val="-2"/>
        </w:rPr>
      </w:pPr>
      <w:r>
        <w:rPr>
          <w:spacing w:val="-1"/>
        </w:rPr>
        <w:lastRenderedPageBreak/>
        <w:t>Okulun</w:t>
      </w:r>
      <w:r>
        <w:t xml:space="preserve"> </w:t>
      </w:r>
      <w:r>
        <w:rPr>
          <w:spacing w:val="-1"/>
        </w:rPr>
        <w:t>düzenleyeceği</w:t>
      </w:r>
      <w:r>
        <w:t xml:space="preserve"> aile</w:t>
      </w:r>
      <w:r>
        <w:rPr>
          <w:spacing w:val="-3"/>
        </w:rPr>
        <w:t xml:space="preserve"> </w:t>
      </w:r>
      <w:r>
        <w:rPr>
          <w:spacing w:val="-1"/>
        </w:rPr>
        <w:t>eğitim</w:t>
      </w:r>
      <w:r>
        <w:t xml:space="preserve"> </w:t>
      </w:r>
      <w:r>
        <w:rPr>
          <w:spacing w:val="-1"/>
        </w:rPr>
        <w:t>seminerlerine</w:t>
      </w:r>
      <w:r>
        <w:rPr>
          <w:spacing w:val="1"/>
        </w:rPr>
        <w:t xml:space="preserve"> </w:t>
      </w:r>
      <w:r>
        <w:rPr>
          <w:spacing w:val="-2"/>
        </w:rPr>
        <w:t>katılacağım.</w:t>
      </w:r>
    </w:p>
    <w:p w14:paraId="411583D6" w14:textId="77777777" w:rsidR="00223047" w:rsidRDefault="00223047" w:rsidP="00223047">
      <w:pPr>
        <w:pStyle w:val="GvdeMetni"/>
        <w:numPr>
          <w:ilvl w:val="0"/>
          <w:numId w:val="4"/>
        </w:numPr>
        <w:tabs>
          <w:tab w:val="left" w:pos="1193"/>
        </w:tabs>
        <w:kinsoku w:val="0"/>
        <w:overflowPunct w:val="0"/>
        <w:spacing w:before="44" w:line="275" w:lineRule="auto"/>
        <w:ind w:right="101" w:firstLine="568"/>
        <w:rPr>
          <w:spacing w:val="-1"/>
        </w:rPr>
      </w:pPr>
      <w:r>
        <w:rPr>
          <w:spacing w:val="-1"/>
        </w:rPr>
        <w:t>Çocuğuma</w:t>
      </w:r>
      <w:r>
        <w:rPr>
          <w:spacing w:val="32"/>
        </w:rPr>
        <w:t xml:space="preserve"> </w:t>
      </w:r>
      <w:r>
        <w:rPr>
          <w:spacing w:val="-2"/>
        </w:rPr>
        <w:t>yaşına</w:t>
      </w:r>
      <w:r>
        <w:rPr>
          <w:spacing w:val="29"/>
        </w:rPr>
        <w:t xml:space="preserve"> </w:t>
      </w:r>
      <w:r>
        <w:rPr>
          <w:spacing w:val="-1"/>
        </w:rPr>
        <w:t>uygun</w:t>
      </w:r>
      <w:r>
        <w:rPr>
          <w:spacing w:val="31"/>
        </w:rPr>
        <w:t xml:space="preserve"> </w:t>
      </w:r>
      <w:r>
        <w:t>sorumluluklar</w:t>
      </w:r>
      <w:r>
        <w:rPr>
          <w:spacing w:val="27"/>
        </w:rPr>
        <w:t xml:space="preserve"> </w:t>
      </w:r>
      <w:r>
        <w:t>vereceğim.</w:t>
      </w:r>
      <w:r>
        <w:rPr>
          <w:spacing w:val="28"/>
        </w:rPr>
        <w:t xml:space="preserve"> </w:t>
      </w:r>
      <w:r>
        <w:rPr>
          <w:spacing w:val="-1"/>
        </w:rPr>
        <w:t>(Örneğin</w:t>
      </w:r>
      <w:r>
        <w:rPr>
          <w:spacing w:val="27"/>
        </w:rPr>
        <w:t xml:space="preserve"> </w:t>
      </w:r>
      <w:r>
        <w:rPr>
          <w:spacing w:val="-1"/>
        </w:rPr>
        <w:t>odasını</w:t>
      </w:r>
      <w:r>
        <w:rPr>
          <w:spacing w:val="28"/>
        </w:rPr>
        <w:t xml:space="preserve"> </w:t>
      </w:r>
      <w:r>
        <w:rPr>
          <w:spacing w:val="-1"/>
        </w:rPr>
        <w:t>toplama,</w:t>
      </w:r>
      <w:r>
        <w:rPr>
          <w:spacing w:val="27"/>
        </w:rPr>
        <w:t xml:space="preserve"> </w:t>
      </w:r>
      <w:r>
        <w:t>ev</w:t>
      </w:r>
      <w:r>
        <w:rPr>
          <w:spacing w:val="54"/>
        </w:rPr>
        <w:t xml:space="preserve"> </w:t>
      </w:r>
      <w:r>
        <w:t>işlerine</w:t>
      </w:r>
      <w:r>
        <w:rPr>
          <w:spacing w:val="1"/>
        </w:rPr>
        <w:t xml:space="preserve"> </w:t>
      </w:r>
      <w:r>
        <w:rPr>
          <w:spacing w:val="-1"/>
        </w:rPr>
        <w:t>yardım</w:t>
      </w:r>
      <w:r>
        <w:t xml:space="preserve"> </w:t>
      </w:r>
      <w:r>
        <w:rPr>
          <w:spacing w:val="-1"/>
        </w:rPr>
        <w:t>etme,</w:t>
      </w:r>
      <w:r>
        <w:t xml:space="preserve"> </w:t>
      </w:r>
      <w:r>
        <w:rPr>
          <w:spacing w:val="-1"/>
        </w:rPr>
        <w:t>alışveriş</w:t>
      </w:r>
      <w:r>
        <w:rPr>
          <w:spacing w:val="2"/>
        </w:rPr>
        <w:t xml:space="preserve"> </w:t>
      </w:r>
      <w:r>
        <w:rPr>
          <w:spacing w:val="-2"/>
        </w:rPr>
        <w:t>yapma</w:t>
      </w:r>
      <w:r>
        <w:rPr>
          <w:spacing w:val="1"/>
        </w:rPr>
        <w:t xml:space="preserve"> </w:t>
      </w:r>
      <w:r>
        <w:rPr>
          <w:spacing w:val="-1"/>
        </w:rPr>
        <w:t>gibi)</w:t>
      </w:r>
    </w:p>
    <w:p w14:paraId="716F8ECB" w14:textId="37D33224" w:rsidR="00223047" w:rsidRDefault="00223047" w:rsidP="00223047">
      <w:pPr>
        <w:pStyle w:val="GvdeMetni"/>
        <w:numPr>
          <w:ilvl w:val="0"/>
          <w:numId w:val="4"/>
        </w:numPr>
        <w:tabs>
          <w:tab w:val="left" w:pos="1193"/>
        </w:tabs>
        <w:kinsoku w:val="0"/>
        <w:overflowPunct w:val="0"/>
        <w:spacing w:before="1" w:line="278" w:lineRule="auto"/>
        <w:ind w:right="107" w:firstLine="568"/>
        <w:rPr>
          <w:spacing w:val="-1"/>
        </w:rPr>
      </w:pPr>
      <w:r>
        <w:rPr>
          <w:spacing w:val="-1"/>
        </w:rPr>
        <w:t>Okul</w:t>
      </w:r>
      <w:r>
        <w:t xml:space="preserve">   </w:t>
      </w:r>
      <w:r>
        <w:rPr>
          <w:spacing w:val="-1"/>
        </w:rPr>
        <w:t>yönetiminin</w:t>
      </w:r>
      <w:r>
        <w:t xml:space="preserve"> </w:t>
      </w:r>
      <w:r>
        <w:rPr>
          <w:spacing w:val="-1"/>
        </w:rPr>
        <w:t>okul-aile</w:t>
      </w:r>
      <w:r>
        <w:t xml:space="preserve"> </w:t>
      </w:r>
      <w:r>
        <w:rPr>
          <w:spacing w:val="-1"/>
        </w:rPr>
        <w:t>ilişkilerini</w:t>
      </w:r>
      <w:r>
        <w:t xml:space="preserve"> </w:t>
      </w:r>
      <w:r>
        <w:rPr>
          <w:spacing w:val="-1"/>
        </w:rPr>
        <w:t>geliştirmek</w:t>
      </w:r>
      <w:r>
        <w:t xml:space="preserve"> </w:t>
      </w:r>
      <w:r>
        <w:rPr>
          <w:spacing w:val="-2"/>
        </w:rPr>
        <w:t>amacıyla</w:t>
      </w:r>
      <w:r>
        <w:t xml:space="preserve"> </w:t>
      </w:r>
      <w:r>
        <w:rPr>
          <w:spacing w:val="-1"/>
        </w:rPr>
        <w:t>yapacakları</w:t>
      </w:r>
      <w:r>
        <w:rPr>
          <w:spacing w:val="56"/>
        </w:rPr>
        <w:t xml:space="preserve"> </w:t>
      </w:r>
      <w:r>
        <w:t>ev</w:t>
      </w:r>
      <w:r>
        <w:rPr>
          <w:spacing w:val="73"/>
        </w:rPr>
        <w:t xml:space="preserve"> </w:t>
      </w:r>
      <w:r>
        <w:rPr>
          <w:spacing w:val="-1"/>
        </w:rPr>
        <w:t>ziyaretlerini</w:t>
      </w:r>
      <w:r>
        <w:t xml:space="preserve"> </w:t>
      </w:r>
      <w:r>
        <w:rPr>
          <w:spacing w:val="-1"/>
        </w:rPr>
        <w:t>kabul</w:t>
      </w:r>
      <w:r>
        <w:t xml:space="preserve"> </w:t>
      </w:r>
      <w:r>
        <w:rPr>
          <w:spacing w:val="-1"/>
        </w:rPr>
        <w:t>edeceğim.</w:t>
      </w:r>
    </w:p>
    <w:p w14:paraId="5FC5EAB8" w14:textId="77777777" w:rsidR="00223047" w:rsidRDefault="00223047" w:rsidP="00223047">
      <w:pPr>
        <w:pStyle w:val="GvdeMetni"/>
        <w:numPr>
          <w:ilvl w:val="0"/>
          <w:numId w:val="4"/>
        </w:numPr>
        <w:tabs>
          <w:tab w:val="left" w:pos="1193"/>
        </w:tabs>
        <w:kinsoku w:val="0"/>
        <w:overflowPunct w:val="0"/>
        <w:spacing w:line="273" w:lineRule="exact"/>
        <w:ind w:left="1193"/>
        <w:rPr>
          <w:spacing w:val="-1"/>
        </w:rPr>
      </w:pPr>
      <w:r>
        <w:rPr>
          <w:spacing w:val="-1"/>
        </w:rPr>
        <w:t>Çocuğumun,</w:t>
      </w:r>
      <w:r>
        <w:t xml:space="preserve"> </w:t>
      </w:r>
      <w:r>
        <w:rPr>
          <w:spacing w:val="-1"/>
        </w:rPr>
        <w:t>disiplin</w:t>
      </w:r>
      <w:r>
        <w:t xml:space="preserve"> </w:t>
      </w:r>
      <w:r>
        <w:rPr>
          <w:spacing w:val="-1"/>
        </w:rPr>
        <w:t>kurallarına</w:t>
      </w:r>
      <w:r>
        <w:rPr>
          <w:spacing w:val="1"/>
        </w:rPr>
        <w:t xml:space="preserve"> </w:t>
      </w:r>
      <w:r>
        <w:rPr>
          <w:spacing w:val="-2"/>
        </w:rPr>
        <w:t>uyması</w:t>
      </w:r>
      <w:r>
        <w:t xml:space="preserve"> için </w:t>
      </w:r>
      <w:r>
        <w:rPr>
          <w:spacing w:val="-1"/>
        </w:rPr>
        <w:t>gerekli</w:t>
      </w:r>
      <w:r>
        <w:t xml:space="preserve"> </w:t>
      </w:r>
      <w:r>
        <w:rPr>
          <w:spacing w:val="-1"/>
        </w:rPr>
        <w:t>önlemleri</w:t>
      </w:r>
      <w:r>
        <w:rPr>
          <w:spacing w:val="-3"/>
        </w:rPr>
        <w:t xml:space="preserve"> </w:t>
      </w:r>
      <w:r>
        <w:rPr>
          <w:spacing w:val="-1"/>
        </w:rPr>
        <w:t>alacağım.</w:t>
      </w:r>
    </w:p>
    <w:p w14:paraId="46CA811D" w14:textId="77777777" w:rsidR="00223047" w:rsidRDefault="00223047" w:rsidP="00223047">
      <w:pPr>
        <w:pStyle w:val="GvdeMetni"/>
        <w:numPr>
          <w:ilvl w:val="0"/>
          <w:numId w:val="4"/>
        </w:numPr>
        <w:tabs>
          <w:tab w:val="left" w:pos="1193"/>
        </w:tabs>
        <w:kinsoku w:val="0"/>
        <w:overflowPunct w:val="0"/>
        <w:spacing w:before="40" w:line="278" w:lineRule="auto"/>
        <w:ind w:right="109" w:firstLine="568"/>
        <w:rPr>
          <w:spacing w:val="-1"/>
        </w:rPr>
      </w:pPr>
      <w:r>
        <w:rPr>
          <w:spacing w:val="-1"/>
        </w:rPr>
        <w:t>Çocuğumun</w:t>
      </w:r>
      <w:r>
        <w:rPr>
          <w:spacing w:val="3"/>
        </w:rPr>
        <w:t xml:space="preserve"> </w:t>
      </w:r>
      <w:r>
        <w:rPr>
          <w:spacing w:val="-1"/>
        </w:rPr>
        <w:t>ruhsal</w:t>
      </w:r>
      <w:r>
        <w:rPr>
          <w:spacing w:val="4"/>
        </w:rPr>
        <w:t xml:space="preserve"> </w:t>
      </w:r>
      <w:r>
        <w:rPr>
          <w:spacing w:val="-3"/>
        </w:rPr>
        <w:t>ve</w:t>
      </w:r>
      <w:r>
        <w:rPr>
          <w:spacing w:val="5"/>
        </w:rPr>
        <w:t xml:space="preserve"> </w:t>
      </w:r>
      <w:r>
        <w:rPr>
          <w:spacing w:val="-1"/>
        </w:rPr>
        <w:t>fiziksel</w:t>
      </w:r>
      <w:r>
        <w:rPr>
          <w:spacing w:val="4"/>
        </w:rPr>
        <w:t xml:space="preserve"> </w:t>
      </w:r>
      <w:r>
        <w:rPr>
          <w:spacing w:val="-1"/>
        </w:rPr>
        <w:t>durumundaki</w:t>
      </w:r>
      <w:r>
        <w:rPr>
          <w:spacing w:val="4"/>
        </w:rPr>
        <w:t xml:space="preserve"> </w:t>
      </w:r>
      <w:r>
        <w:rPr>
          <w:spacing w:val="-1"/>
        </w:rPr>
        <w:t>değişmeler</w:t>
      </w:r>
      <w:r>
        <w:t xml:space="preserve"> </w:t>
      </w:r>
      <w:r>
        <w:rPr>
          <w:spacing w:val="-1"/>
        </w:rPr>
        <w:t>hakkında</w:t>
      </w:r>
      <w:r>
        <w:rPr>
          <w:spacing w:val="5"/>
        </w:rPr>
        <w:t xml:space="preserve"> </w:t>
      </w:r>
      <w:r>
        <w:rPr>
          <w:spacing w:val="-1"/>
        </w:rPr>
        <w:t>okulu</w:t>
      </w:r>
      <w:r>
        <w:rPr>
          <w:spacing w:val="3"/>
        </w:rPr>
        <w:t xml:space="preserve"> </w:t>
      </w:r>
      <w:r>
        <w:rPr>
          <w:spacing w:val="-1"/>
        </w:rPr>
        <w:t>zamanında</w:t>
      </w:r>
      <w:r>
        <w:rPr>
          <w:spacing w:val="67"/>
        </w:rPr>
        <w:t xml:space="preserve"> </w:t>
      </w:r>
      <w:r>
        <w:rPr>
          <w:spacing w:val="-1"/>
        </w:rPr>
        <w:t>bilgilendireceğim.</w:t>
      </w:r>
    </w:p>
    <w:p w14:paraId="61C8216E" w14:textId="77777777" w:rsidR="00223047" w:rsidRDefault="00223047" w:rsidP="00223047">
      <w:pPr>
        <w:pStyle w:val="GvdeMetni"/>
        <w:numPr>
          <w:ilvl w:val="0"/>
          <w:numId w:val="4"/>
        </w:numPr>
        <w:tabs>
          <w:tab w:val="left" w:pos="1193"/>
        </w:tabs>
        <w:kinsoku w:val="0"/>
        <w:overflowPunct w:val="0"/>
        <w:spacing w:line="273" w:lineRule="exact"/>
        <w:ind w:left="1193"/>
        <w:rPr>
          <w:spacing w:val="-1"/>
        </w:rPr>
      </w:pPr>
      <w:r>
        <w:rPr>
          <w:spacing w:val="-2"/>
        </w:rPr>
        <w:t>Aile</w:t>
      </w:r>
      <w:r>
        <w:rPr>
          <w:spacing w:val="1"/>
        </w:rPr>
        <w:t xml:space="preserve"> </w:t>
      </w:r>
      <w:r>
        <w:t>ortamında</w:t>
      </w:r>
      <w:r>
        <w:rPr>
          <w:spacing w:val="1"/>
        </w:rPr>
        <w:t xml:space="preserve"> </w:t>
      </w:r>
      <w:r>
        <w:rPr>
          <w:spacing w:val="-1"/>
        </w:rPr>
        <w:t>fiziksel</w:t>
      </w:r>
      <w:r>
        <w:t xml:space="preserve"> </w:t>
      </w:r>
      <w:r>
        <w:rPr>
          <w:spacing w:val="-3"/>
        </w:rPr>
        <w:t>ve</w:t>
      </w:r>
      <w:r>
        <w:rPr>
          <w:spacing w:val="1"/>
        </w:rPr>
        <w:t xml:space="preserve"> </w:t>
      </w:r>
      <w:r>
        <w:rPr>
          <w:spacing w:val="-1"/>
        </w:rPr>
        <w:t>psikolojik</w:t>
      </w:r>
      <w:r>
        <w:t xml:space="preserve"> </w:t>
      </w:r>
      <w:r>
        <w:rPr>
          <w:spacing w:val="-2"/>
        </w:rPr>
        <w:t>şiddete</w:t>
      </w:r>
      <w:r>
        <w:rPr>
          <w:spacing w:val="1"/>
        </w:rPr>
        <w:t xml:space="preserve"> </w:t>
      </w:r>
      <w:r>
        <w:rPr>
          <w:spacing w:val="-1"/>
        </w:rPr>
        <w:t>izin</w:t>
      </w:r>
      <w:r>
        <w:t xml:space="preserve"> </w:t>
      </w:r>
      <w:r>
        <w:rPr>
          <w:spacing w:val="-1"/>
        </w:rPr>
        <w:t>vermeyeceğim.</w:t>
      </w:r>
    </w:p>
    <w:p w14:paraId="55B76861" w14:textId="77777777" w:rsidR="00223047" w:rsidRDefault="00223047" w:rsidP="00223047">
      <w:pPr>
        <w:pStyle w:val="GvdeMetni"/>
        <w:numPr>
          <w:ilvl w:val="0"/>
          <w:numId w:val="4"/>
        </w:numPr>
        <w:tabs>
          <w:tab w:val="left" w:pos="1193"/>
          <w:tab w:val="left" w:pos="2620"/>
          <w:tab w:val="left" w:pos="3783"/>
          <w:tab w:val="left" w:pos="4650"/>
          <w:tab w:val="left" w:pos="5889"/>
          <w:tab w:val="left" w:pos="6444"/>
          <w:tab w:val="left" w:pos="7247"/>
          <w:tab w:val="left" w:pos="8193"/>
        </w:tabs>
        <w:kinsoku w:val="0"/>
        <w:overflowPunct w:val="0"/>
        <w:spacing w:line="274" w:lineRule="auto"/>
        <w:ind w:right="108" w:firstLine="568"/>
      </w:pPr>
      <w:r>
        <w:rPr>
          <w:spacing w:val="-1"/>
        </w:rPr>
        <w:t>Çocuğumun</w:t>
      </w:r>
      <w:r>
        <w:rPr>
          <w:spacing w:val="-1"/>
        </w:rPr>
        <w:tab/>
        <w:t>internette</w:t>
      </w:r>
      <w:r>
        <w:rPr>
          <w:spacing w:val="-1"/>
        </w:rPr>
        <w:tab/>
        <w:t>zararlı</w:t>
      </w:r>
      <w:r>
        <w:rPr>
          <w:spacing w:val="-1"/>
        </w:rPr>
        <w:tab/>
        <w:t>içeriklerin</w:t>
      </w:r>
      <w:r>
        <w:rPr>
          <w:spacing w:val="-1"/>
        </w:rPr>
        <w:tab/>
      </w:r>
      <w:r>
        <w:rPr>
          <w:spacing w:val="-3"/>
        </w:rPr>
        <w:t>yer</w:t>
      </w:r>
      <w:r>
        <w:rPr>
          <w:spacing w:val="-3"/>
        </w:rPr>
        <w:tab/>
      </w:r>
      <w:r>
        <w:rPr>
          <w:spacing w:val="-1"/>
        </w:rPr>
        <w:t>aldığı</w:t>
      </w:r>
      <w:r>
        <w:rPr>
          <w:spacing w:val="-1"/>
        </w:rPr>
        <w:tab/>
        <w:t>sitelere</w:t>
      </w:r>
      <w:r>
        <w:rPr>
          <w:spacing w:val="-1"/>
        </w:rPr>
        <w:tab/>
        <w:t>erişmesini</w:t>
      </w:r>
      <w:r>
        <w:rPr>
          <w:spacing w:val="65"/>
        </w:rPr>
        <w:t xml:space="preserve"> </w:t>
      </w:r>
      <w:r>
        <w:rPr>
          <w:spacing w:val="-1"/>
        </w:rPr>
        <w:t>engelleyeceğim</w:t>
      </w:r>
      <w:r>
        <w:t xml:space="preserve"> .</w:t>
      </w:r>
    </w:p>
    <w:p w14:paraId="782C2EE5" w14:textId="277D3CC2" w:rsidR="00223047" w:rsidRDefault="00223047" w:rsidP="00223047">
      <w:pPr>
        <w:pStyle w:val="GvdeMetni"/>
        <w:numPr>
          <w:ilvl w:val="0"/>
          <w:numId w:val="4"/>
        </w:numPr>
        <w:tabs>
          <w:tab w:val="left" w:pos="1193"/>
        </w:tabs>
        <w:kinsoku w:val="0"/>
        <w:overflowPunct w:val="0"/>
        <w:spacing w:before="5" w:line="275" w:lineRule="auto"/>
        <w:ind w:right="100" w:firstLine="568"/>
        <w:rPr>
          <w:spacing w:val="-1"/>
        </w:rPr>
      </w:pPr>
      <w:r>
        <w:rPr>
          <w:spacing w:val="-1"/>
        </w:rPr>
        <w:t>Çocuğumun</w:t>
      </w:r>
      <w:r>
        <w:t xml:space="preserve"> </w:t>
      </w:r>
      <w:r>
        <w:rPr>
          <w:spacing w:val="-1"/>
        </w:rPr>
        <w:t>gündüzlü</w:t>
      </w:r>
      <w:r>
        <w:t xml:space="preserve"> </w:t>
      </w:r>
      <w:r>
        <w:rPr>
          <w:spacing w:val="-1"/>
        </w:rPr>
        <w:t>olması</w:t>
      </w:r>
      <w:r>
        <w:t xml:space="preserve"> </w:t>
      </w:r>
      <w:r>
        <w:rPr>
          <w:spacing w:val="-1"/>
        </w:rPr>
        <w:t>durumunda</w:t>
      </w:r>
      <w:r>
        <w:t xml:space="preserve"> okulun </w:t>
      </w:r>
      <w:r>
        <w:rPr>
          <w:spacing w:val="-1"/>
        </w:rPr>
        <w:t>dışında</w:t>
      </w:r>
      <w:r>
        <w:t xml:space="preserve"> </w:t>
      </w:r>
      <w:r>
        <w:rPr>
          <w:spacing w:val="-1"/>
        </w:rPr>
        <w:t>gerekli</w:t>
      </w:r>
      <w:r>
        <w:t xml:space="preserve"> </w:t>
      </w:r>
      <w:r>
        <w:rPr>
          <w:spacing w:val="-1"/>
        </w:rPr>
        <w:t>takibini</w:t>
      </w:r>
      <w:r>
        <w:rPr>
          <w:spacing w:val="55"/>
        </w:rPr>
        <w:t xml:space="preserve"> </w:t>
      </w:r>
      <w:r>
        <w:rPr>
          <w:spacing w:val="-1"/>
        </w:rPr>
        <w:t>yaparak</w:t>
      </w:r>
      <w:r>
        <w:t xml:space="preserve"> her türlü </w:t>
      </w:r>
      <w:r>
        <w:rPr>
          <w:spacing w:val="-2"/>
        </w:rPr>
        <w:t>kötü</w:t>
      </w:r>
      <w:r>
        <w:t xml:space="preserve"> alışkanlık </w:t>
      </w:r>
      <w:r>
        <w:rPr>
          <w:spacing w:val="-3"/>
        </w:rPr>
        <w:t>ve</w:t>
      </w:r>
      <w:r>
        <w:rPr>
          <w:spacing w:val="1"/>
        </w:rPr>
        <w:t xml:space="preserve"> </w:t>
      </w:r>
      <w:r>
        <w:rPr>
          <w:spacing w:val="-1"/>
        </w:rPr>
        <w:t>davranışlardan</w:t>
      </w:r>
      <w:r>
        <w:t xml:space="preserve"> </w:t>
      </w:r>
      <w:r>
        <w:rPr>
          <w:spacing w:val="-1"/>
        </w:rPr>
        <w:t>uzak</w:t>
      </w:r>
      <w:r>
        <w:t xml:space="preserve"> </w:t>
      </w:r>
      <w:r>
        <w:rPr>
          <w:spacing w:val="-1"/>
        </w:rPr>
        <w:t>tutacağım</w:t>
      </w:r>
    </w:p>
    <w:p w14:paraId="52100957" w14:textId="77777777" w:rsidR="00223047" w:rsidRDefault="00223047" w:rsidP="00223047">
      <w:pPr>
        <w:pStyle w:val="GvdeMetni"/>
        <w:numPr>
          <w:ilvl w:val="0"/>
          <w:numId w:val="4"/>
        </w:numPr>
        <w:tabs>
          <w:tab w:val="left" w:pos="1193"/>
        </w:tabs>
        <w:kinsoku w:val="0"/>
        <w:overflowPunct w:val="0"/>
        <w:ind w:left="1193"/>
        <w:rPr>
          <w:spacing w:val="-2"/>
        </w:rPr>
      </w:pPr>
      <w:r>
        <w:rPr>
          <w:spacing w:val="-1"/>
        </w:rPr>
        <w:t>Okul</w:t>
      </w:r>
      <w:r>
        <w:rPr>
          <w:spacing w:val="4"/>
        </w:rPr>
        <w:t xml:space="preserve"> </w:t>
      </w:r>
      <w:r>
        <w:rPr>
          <w:spacing w:val="-1"/>
        </w:rPr>
        <w:t>yönetimi</w:t>
      </w:r>
      <w:r>
        <w:t xml:space="preserve"> </w:t>
      </w:r>
      <w:r>
        <w:rPr>
          <w:spacing w:val="-3"/>
        </w:rPr>
        <w:t>ve</w:t>
      </w:r>
      <w:r>
        <w:rPr>
          <w:spacing w:val="1"/>
        </w:rPr>
        <w:t xml:space="preserve"> </w:t>
      </w:r>
      <w:r>
        <w:rPr>
          <w:spacing w:val="-1"/>
        </w:rPr>
        <w:t>öğretmenleriyle</w:t>
      </w:r>
      <w:r>
        <w:rPr>
          <w:spacing w:val="1"/>
        </w:rPr>
        <w:t xml:space="preserve"> </w:t>
      </w:r>
      <w:r>
        <w:rPr>
          <w:spacing w:val="-1"/>
        </w:rPr>
        <w:t>iletişim</w:t>
      </w:r>
      <w:r>
        <w:rPr>
          <w:spacing w:val="-3"/>
        </w:rPr>
        <w:t xml:space="preserve"> </w:t>
      </w:r>
      <w:r>
        <w:t>içinde</w:t>
      </w:r>
      <w:r>
        <w:rPr>
          <w:spacing w:val="10"/>
        </w:rPr>
        <w:t xml:space="preserve"> </w:t>
      </w:r>
      <w:r>
        <w:rPr>
          <w:spacing w:val="-2"/>
        </w:rPr>
        <w:t>olacağım.</w:t>
      </w:r>
    </w:p>
    <w:p w14:paraId="4C433C13" w14:textId="77777777" w:rsidR="00223047" w:rsidRDefault="00223047" w:rsidP="00223047">
      <w:pPr>
        <w:pStyle w:val="GvdeMetni"/>
        <w:numPr>
          <w:ilvl w:val="0"/>
          <w:numId w:val="4"/>
        </w:numPr>
        <w:tabs>
          <w:tab w:val="left" w:pos="1193"/>
        </w:tabs>
        <w:kinsoku w:val="0"/>
        <w:overflowPunct w:val="0"/>
        <w:spacing w:before="44"/>
        <w:ind w:left="1193"/>
        <w:rPr>
          <w:spacing w:val="-1"/>
        </w:rPr>
      </w:pPr>
      <w:r>
        <w:t xml:space="preserve">Tüm </w:t>
      </w:r>
      <w:r>
        <w:rPr>
          <w:spacing w:val="-1"/>
        </w:rPr>
        <w:t>veliler</w:t>
      </w:r>
      <w:r>
        <w:t xml:space="preserve"> </w:t>
      </w:r>
      <w:r>
        <w:rPr>
          <w:spacing w:val="-1"/>
        </w:rPr>
        <w:t>olarak</w:t>
      </w:r>
      <w:r>
        <w:t xml:space="preserve"> </w:t>
      </w:r>
      <w:r>
        <w:rPr>
          <w:spacing w:val="-1"/>
        </w:rPr>
        <w:t>katkı</w:t>
      </w:r>
      <w:r>
        <w:t xml:space="preserve"> </w:t>
      </w:r>
      <w:r>
        <w:rPr>
          <w:spacing w:val="-1"/>
        </w:rPr>
        <w:t>paylarını</w:t>
      </w:r>
      <w:r>
        <w:t xml:space="preserve"> </w:t>
      </w:r>
      <w:r>
        <w:rPr>
          <w:spacing w:val="-1"/>
        </w:rPr>
        <w:t>zamanında</w:t>
      </w:r>
      <w:r>
        <w:rPr>
          <w:spacing w:val="8"/>
        </w:rPr>
        <w:t xml:space="preserve"> </w:t>
      </w:r>
      <w:r>
        <w:rPr>
          <w:spacing w:val="-1"/>
        </w:rPr>
        <w:t>ödeyeceğim.</w:t>
      </w:r>
    </w:p>
    <w:p w14:paraId="4A648D34" w14:textId="77777777" w:rsidR="00223047" w:rsidRDefault="00223047" w:rsidP="00223047">
      <w:pPr>
        <w:pStyle w:val="GvdeMetni"/>
        <w:numPr>
          <w:ilvl w:val="0"/>
          <w:numId w:val="4"/>
        </w:numPr>
        <w:tabs>
          <w:tab w:val="left" w:pos="1193"/>
        </w:tabs>
        <w:kinsoku w:val="0"/>
        <w:overflowPunct w:val="0"/>
        <w:spacing w:before="40"/>
        <w:ind w:left="1193"/>
        <w:rPr>
          <w:spacing w:val="-1"/>
        </w:rPr>
      </w:pPr>
      <w:r>
        <w:rPr>
          <w:spacing w:val="-1"/>
        </w:rPr>
        <w:t>Okul</w:t>
      </w:r>
      <w:r>
        <w:rPr>
          <w:spacing w:val="4"/>
        </w:rPr>
        <w:t xml:space="preserve"> </w:t>
      </w:r>
      <w:r>
        <w:rPr>
          <w:spacing w:val="-1"/>
        </w:rPr>
        <w:t>yönetimine</w:t>
      </w:r>
      <w:r>
        <w:rPr>
          <w:spacing w:val="1"/>
        </w:rPr>
        <w:t xml:space="preserve"> </w:t>
      </w:r>
      <w:r>
        <w:t xml:space="preserve">her </w:t>
      </w:r>
      <w:r>
        <w:rPr>
          <w:spacing w:val="-1"/>
        </w:rPr>
        <w:t>zaman</w:t>
      </w:r>
      <w:r>
        <w:t xml:space="preserve"> </w:t>
      </w:r>
      <w:r>
        <w:rPr>
          <w:spacing w:val="-1"/>
        </w:rPr>
        <w:t>manevi</w:t>
      </w:r>
      <w:r>
        <w:t xml:space="preserve"> </w:t>
      </w:r>
      <w:r>
        <w:rPr>
          <w:spacing w:val="-1"/>
        </w:rPr>
        <w:t>destek</w:t>
      </w:r>
      <w:r>
        <w:rPr>
          <w:spacing w:val="5"/>
        </w:rPr>
        <w:t xml:space="preserve"> </w:t>
      </w:r>
      <w:r>
        <w:rPr>
          <w:spacing w:val="-1"/>
        </w:rPr>
        <w:t>olacağım.</w:t>
      </w:r>
    </w:p>
    <w:p w14:paraId="0E89D7BD" w14:textId="77777777" w:rsidR="00223047" w:rsidRDefault="00223047" w:rsidP="00223047">
      <w:pPr>
        <w:pStyle w:val="GvdeMetni"/>
        <w:numPr>
          <w:ilvl w:val="0"/>
          <w:numId w:val="4"/>
        </w:numPr>
        <w:tabs>
          <w:tab w:val="left" w:pos="1193"/>
        </w:tabs>
        <w:kinsoku w:val="0"/>
        <w:overflowPunct w:val="0"/>
        <w:spacing w:before="40"/>
        <w:ind w:left="1193"/>
        <w:rPr>
          <w:spacing w:val="-1"/>
        </w:rPr>
      </w:pPr>
      <w:r>
        <w:rPr>
          <w:spacing w:val="-1"/>
        </w:rPr>
        <w:t>Okulun</w:t>
      </w:r>
      <w:r>
        <w:t xml:space="preserve"> </w:t>
      </w:r>
      <w:r>
        <w:rPr>
          <w:spacing w:val="-2"/>
        </w:rPr>
        <w:t>sosyal</w:t>
      </w:r>
      <w:r>
        <w:t xml:space="preserve"> </w:t>
      </w:r>
      <w:r>
        <w:rPr>
          <w:spacing w:val="-1"/>
        </w:rPr>
        <w:t>etkinliklerine</w:t>
      </w:r>
      <w:r>
        <w:rPr>
          <w:spacing w:val="1"/>
        </w:rPr>
        <w:t xml:space="preserve"> </w:t>
      </w:r>
      <w:r>
        <w:rPr>
          <w:spacing w:val="-1"/>
        </w:rPr>
        <w:t>imkânlarım</w:t>
      </w:r>
      <w:r>
        <w:t xml:space="preserve"> </w:t>
      </w:r>
      <w:r>
        <w:rPr>
          <w:spacing w:val="-1"/>
        </w:rPr>
        <w:t>dâhilinde</w:t>
      </w:r>
      <w:r>
        <w:rPr>
          <w:spacing w:val="8"/>
        </w:rPr>
        <w:t xml:space="preserve"> </w:t>
      </w:r>
      <w:r>
        <w:rPr>
          <w:spacing w:val="-1"/>
        </w:rPr>
        <w:t>katılacağım.</w:t>
      </w:r>
    </w:p>
    <w:p w14:paraId="59262AF3" w14:textId="77777777" w:rsidR="00223047" w:rsidRDefault="00223047" w:rsidP="00223047">
      <w:pPr>
        <w:pStyle w:val="GvdeMetni"/>
        <w:numPr>
          <w:ilvl w:val="0"/>
          <w:numId w:val="4"/>
        </w:numPr>
        <w:tabs>
          <w:tab w:val="left" w:pos="1193"/>
        </w:tabs>
        <w:kinsoku w:val="0"/>
        <w:overflowPunct w:val="0"/>
        <w:spacing w:before="44"/>
        <w:ind w:left="1193"/>
        <w:rPr>
          <w:spacing w:val="-1"/>
        </w:rPr>
      </w:pPr>
      <w:r>
        <w:rPr>
          <w:spacing w:val="-1"/>
        </w:rPr>
        <w:t>Okul</w:t>
      </w:r>
      <w:r>
        <w:rPr>
          <w:spacing w:val="4"/>
        </w:rPr>
        <w:t xml:space="preserve"> </w:t>
      </w:r>
      <w:r>
        <w:rPr>
          <w:spacing w:val="-1"/>
        </w:rPr>
        <w:t>yönetimine</w:t>
      </w:r>
      <w:r>
        <w:rPr>
          <w:spacing w:val="1"/>
        </w:rPr>
        <w:t xml:space="preserve"> </w:t>
      </w:r>
      <w:r>
        <w:rPr>
          <w:spacing w:val="-1"/>
        </w:rPr>
        <w:t>maddi</w:t>
      </w:r>
      <w:r>
        <w:t xml:space="preserve"> </w:t>
      </w:r>
      <w:r>
        <w:rPr>
          <w:spacing w:val="-1"/>
        </w:rPr>
        <w:t>destek</w:t>
      </w:r>
      <w:r>
        <w:t xml:space="preserve"> </w:t>
      </w:r>
      <w:r>
        <w:rPr>
          <w:spacing w:val="-1"/>
        </w:rPr>
        <w:t>sağlayacağım.</w:t>
      </w:r>
    </w:p>
    <w:p w14:paraId="284A9C72" w14:textId="77777777" w:rsidR="00223047" w:rsidRDefault="00223047" w:rsidP="00223047">
      <w:pPr>
        <w:pStyle w:val="GvdeMetni"/>
        <w:numPr>
          <w:ilvl w:val="0"/>
          <w:numId w:val="4"/>
        </w:numPr>
        <w:tabs>
          <w:tab w:val="left" w:pos="1193"/>
        </w:tabs>
        <w:kinsoku w:val="0"/>
        <w:overflowPunct w:val="0"/>
        <w:spacing w:before="40"/>
        <w:ind w:left="1193"/>
        <w:rPr>
          <w:spacing w:val="-2"/>
        </w:rPr>
      </w:pPr>
      <w:r>
        <w:rPr>
          <w:spacing w:val="-1"/>
        </w:rPr>
        <w:t>Okulda</w:t>
      </w:r>
      <w:r>
        <w:rPr>
          <w:spacing w:val="1"/>
        </w:rPr>
        <w:t xml:space="preserve"> </w:t>
      </w:r>
      <w:r>
        <w:t>düzenlenen</w:t>
      </w:r>
      <w:r>
        <w:rPr>
          <w:spacing w:val="-5"/>
        </w:rPr>
        <w:t xml:space="preserve"> </w:t>
      </w:r>
      <w:r>
        <w:rPr>
          <w:spacing w:val="-1"/>
        </w:rPr>
        <w:t>toplantılara</w:t>
      </w:r>
      <w:r>
        <w:rPr>
          <w:spacing w:val="1"/>
        </w:rPr>
        <w:t xml:space="preserve"> </w:t>
      </w:r>
      <w:r>
        <w:rPr>
          <w:spacing w:val="-1"/>
        </w:rPr>
        <w:t>düzenli</w:t>
      </w:r>
      <w:r>
        <w:t xml:space="preserve"> </w:t>
      </w:r>
      <w:r>
        <w:rPr>
          <w:spacing w:val="-2"/>
        </w:rPr>
        <w:t>katılacağım.</w:t>
      </w:r>
    </w:p>
    <w:p w14:paraId="51609808" w14:textId="77A29EB6" w:rsidR="00223047" w:rsidRDefault="00223047" w:rsidP="00223047">
      <w:pPr>
        <w:pStyle w:val="GvdeMetni"/>
        <w:numPr>
          <w:ilvl w:val="0"/>
          <w:numId w:val="4"/>
        </w:numPr>
        <w:tabs>
          <w:tab w:val="left" w:pos="1193"/>
        </w:tabs>
        <w:kinsoku w:val="0"/>
        <w:overflowPunct w:val="0"/>
        <w:spacing w:before="40" w:line="278" w:lineRule="auto"/>
        <w:ind w:right="100" w:firstLine="568"/>
        <w:rPr>
          <w:spacing w:val="-1"/>
        </w:rPr>
      </w:pPr>
      <w:r>
        <w:rPr>
          <w:spacing w:val="-1"/>
        </w:rPr>
        <w:t>Çocuğumun</w:t>
      </w:r>
      <w:r>
        <w:t xml:space="preserve"> </w:t>
      </w:r>
      <w:r>
        <w:rPr>
          <w:spacing w:val="-1"/>
        </w:rPr>
        <w:t>yanında</w:t>
      </w:r>
      <w:r>
        <w:t xml:space="preserve"> </w:t>
      </w:r>
      <w:r>
        <w:rPr>
          <w:spacing w:val="-1"/>
        </w:rPr>
        <w:t>öğretmeni</w:t>
      </w:r>
      <w:r>
        <w:t xml:space="preserve"> </w:t>
      </w:r>
      <w:r>
        <w:rPr>
          <w:spacing w:val="-3"/>
        </w:rPr>
        <w:t>ve</w:t>
      </w:r>
      <w:r>
        <w:t xml:space="preserve"> okulu</w:t>
      </w:r>
      <w:r>
        <w:rPr>
          <w:spacing w:val="3"/>
        </w:rPr>
        <w:t xml:space="preserve"> </w:t>
      </w:r>
      <w:r>
        <w:t>rencide</w:t>
      </w:r>
      <w:r>
        <w:rPr>
          <w:spacing w:val="1"/>
        </w:rPr>
        <w:t xml:space="preserve"> edecek</w:t>
      </w:r>
      <w:r>
        <w:rPr>
          <w:spacing w:val="3"/>
        </w:rPr>
        <w:t xml:space="preserve"> </w:t>
      </w:r>
      <w:r>
        <w:rPr>
          <w:spacing w:val="-1"/>
        </w:rPr>
        <w:t>hal</w:t>
      </w:r>
      <w:r>
        <w:t xml:space="preserve"> </w:t>
      </w:r>
      <w:r>
        <w:rPr>
          <w:spacing w:val="-3"/>
        </w:rPr>
        <w:t>ve</w:t>
      </w:r>
      <w:r>
        <w:t xml:space="preserve"> </w:t>
      </w:r>
      <w:r>
        <w:rPr>
          <w:spacing w:val="-1"/>
        </w:rPr>
        <w:t>hareketlerden</w:t>
      </w:r>
      <w:r>
        <w:rPr>
          <w:spacing w:val="54"/>
        </w:rPr>
        <w:t xml:space="preserve"> </w:t>
      </w:r>
      <w:r>
        <w:rPr>
          <w:spacing w:val="-1"/>
        </w:rPr>
        <w:t>kaçınacağım.</w:t>
      </w:r>
    </w:p>
    <w:p w14:paraId="01B543DA" w14:textId="77777777" w:rsidR="00223047" w:rsidRDefault="00223047" w:rsidP="00223047">
      <w:pPr>
        <w:pStyle w:val="GvdeMetni"/>
        <w:numPr>
          <w:ilvl w:val="0"/>
          <w:numId w:val="4"/>
        </w:numPr>
        <w:tabs>
          <w:tab w:val="left" w:pos="1193"/>
        </w:tabs>
        <w:kinsoku w:val="0"/>
        <w:overflowPunct w:val="0"/>
        <w:spacing w:line="273" w:lineRule="exact"/>
        <w:ind w:left="1193"/>
        <w:rPr>
          <w:spacing w:val="-1"/>
        </w:rPr>
      </w:pPr>
      <w:r>
        <w:rPr>
          <w:spacing w:val="-1"/>
        </w:rPr>
        <w:t>Çocuğumun</w:t>
      </w:r>
      <w:r>
        <w:t xml:space="preserve"> okul </w:t>
      </w:r>
      <w:r>
        <w:rPr>
          <w:spacing w:val="-1"/>
        </w:rPr>
        <w:t>ihtiyaçlarını</w:t>
      </w:r>
      <w:r>
        <w:t xml:space="preserve"> </w:t>
      </w:r>
      <w:r>
        <w:rPr>
          <w:spacing w:val="-1"/>
        </w:rPr>
        <w:t>tam</w:t>
      </w:r>
      <w:r>
        <w:t xml:space="preserve"> </w:t>
      </w:r>
      <w:r>
        <w:rPr>
          <w:spacing w:val="-3"/>
        </w:rPr>
        <w:t>ve</w:t>
      </w:r>
      <w:r>
        <w:rPr>
          <w:spacing w:val="1"/>
        </w:rPr>
        <w:t xml:space="preserve"> </w:t>
      </w:r>
      <w:r>
        <w:rPr>
          <w:spacing w:val="-1"/>
        </w:rPr>
        <w:t>zamanında</w:t>
      </w:r>
      <w:r>
        <w:rPr>
          <w:spacing w:val="1"/>
        </w:rPr>
        <w:t xml:space="preserve"> </w:t>
      </w:r>
      <w:r>
        <w:rPr>
          <w:spacing w:val="-1"/>
        </w:rPr>
        <w:t>temin</w:t>
      </w:r>
      <w:r>
        <w:t xml:space="preserve"> </w:t>
      </w:r>
      <w:r>
        <w:rPr>
          <w:spacing w:val="-1"/>
        </w:rPr>
        <w:t>edeceğim.</w:t>
      </w:r>
    </w:p>
    <w:p w14:paraId="21F8A69D" w14:textId="77777777" w:rsidR="00223047" w:rsidRDefault="00223047" w:rsidP="00223047">
      <w:pPr>
        <w:kinsoku w:val="0"/>
        <w:overflowPunct w:val="0"/>
        <w:spacing w:before="16" w:line="240" w:lineRule="exact"/>
      </w:pPr>
    </w:p>
    <w:p w14:paraId="5B1C9327" w14:textId="77777777" w:rsidR="00223047" w:rsidRDefault="00223047" w:rsidP="00223047">
      <w:pPr>
        <w:pStyle w:val="Balk1"/>
        <w:kinsoku w:val="0"/>
        <w:overflowPunct w:val="0"/>
        <w:spacing w:line="278" w:lineRule="auto"/>
        <w:ind w:left="4410" w:right="1131" w:hanging="1705"/>
        <w:rPr>
          <w:b w:val="0"/>
          <w:bCs w:val="0"/>
        </w:rPr>
      </w:pPr>
      <w:r>
        <w:rPr>
          <w:spacing w:val="-2"/>
        </w:rPr>
        <w:t xml:space="preserve">OKULUN </w:t>
      </w:r>
      <w:r>
        <w:t>HAK</w:t>
      </w:r>
      <w:r>
        <w:rPr>
          <w:spacing w:val="-3"/>
        </w:rPr>
        <w:t xml:space="preserve"> </w:t>
      </w:r>
      <w:r>
        <w:rPr>
          <w:spacing w:val="-1"/>
        </w:rPr>
        <w:t>VE</w:t>
      </w:r>
      <w:r>
        <w:rPr>
          <w:spacing w:val="3"/>
        </w:rPr>
        <w:t xml:space="preserve"> </w:t>
      </w:r>
      <w:r>
        <w:rPr>
          <w:spacing w:val="-1"/>
        </w:rPr>
        <w:t>SORUMLULUKLARI</w:t>
      </w:r>
      <w:r>
        <w:rPr>
          <w:spacing w:val="25"/>
        </w:rPr>
        <w:t xml:space="preserve"> </w:t>
      </w:r>
      <w:r>
        <w:rPr>
          <w:spacing w:val="-2"/>
          <w:u w:val="thick"/>
        </w:rPr>
        <w:t>HAKLAR</w:t>
      </w:r>
    </w:p>
    <w:p w14:paraId="72461FE6" w14:textId="77777777" w:rsidR="00223047" w:rsidRDefault="00223047" w:rsidP="00223047">
      <w:pPr>
        <w:pStyle w:val="GvdeMetni"/>
        <w:numPr>
          <w:ilvl w:val="0"/>
          <w:numId w:val="3"/>
        </w:numPr>
        <w:tabs>
          <w:tab w:val="left" w:pos="1125"/>
        </w:tabs>
        <w:kinsoku w:val="0"/>
        <w:overflowPunct w:val="0"/>
        <w:spacing w:before="125"/>
        <w:ind w:hanging="481"/>
      </w:pPr>
      <w:r>
        <w:rPr>
          <w:spacing w:val="-1"/>
        </w:rPr>
        <w:t>Destekleyici,</w:t>
      </w:r>
      <w:r>
        <w:t xml:space="preserve"> </w:t>
      </w:r>
      <w:r>
        <w:rPr>
          <w:spacing w:val="-1"/>
        </w:rPr>
        <w:t>güvenli</w:t>
      </w:r>
      <w:r>
        <w:t xml:space="preserve"> </w:t>
      </w:r>
      <w:r>
        <w:rPr>
          <w:spacing w:val="-3"/>
        </w:rPr>
        <w:t>ve</w:t>
      </w:r>
      <w:r>
        <w:rPr>
          <w:spacing w:val="1"/>
        </w:rPr>
        <w:t xml:space="preserve"> </w:t>
      </w:r>
      <w:r>
        <w:t xml:space="preserve">etkili </w:t>
      </w:r>
      <w:r>
        <w:rPr>
          <w:spacing w:val="-2"/>
        </w:rPr>
        <w:t>bir</w:t>
      </w:r>
      <w:r>
        <w:t xml:space="preserve"> </w:t>
      </w:r>
      <w:r>
        <w:rPr>
          <w:spacing w:val="-1"/>
        </w:rPr>
        <w:t>ortamda</w:t>
      </w:r>
      <w:r>
        <w:rPr>
          <w:spacing w:val="-3"/>
        </w:rPr>
        <w:t xml:space="preserve"> </w:t>
      </w:r>
      <w:r>
        <w:t>çalışmak.</w:t>
      </w:r>
    </w:p>
    <w:p w14:paraId="0742A781" w14:textId="77777777" w:rsidR="00223047" w:rsidRDefault="00223047" w:rsidP="00223047">
      <w:pPr>
        <w:pStyle w:val="GvdeMetni"/>
        <w:numPr>
          <w:ilvl w:val="0"/>
          <w:numId w:val="3"/>
        </w:numPr>
        <w:tabs>
          <w:tab w:val="left" w:pos="1125"/>
        </w:tabs>
        <w:kinsoku w:val="0"/>
        <w:overflowPunct w:val="0"/>
        <w:spacing w:before="40"/>
        <w:ind w:left="1125"/>
      </w:pPr>
      <w:r>
        <w:rPr>
          <w:spacing w:val="-1"/>
        </w:rPr>
        <w:t>Okul</w:t>
      </w:r>
      <w:r>
        <w:t xml:space="preserve"> toplumundan </w:t>
      </w:r>
      <w:r>
        <w:rPr>
          <w:spacing w:val="-3"/>
        </w:rPr>
        <w:t>ve</w:t>
      </w:r>
      <w:r>
        <w:rPr>
          <w:spacing w:val="1"/>
        </w:rPr>
        <w:t xml:space="preserve"> </w:t>
      </w:r>
      <w:r>
        <w:rPr>
          <w:spacing w:val="-1"/>
        </w:rPr>
        <w:t>çevreden</w:t>
      </w:r>
      <w:r>
        <w:t xml:space="preserve"> </w:t>
      </w:r>
      <w:r>
        <w:rPr>
          <w:spacing w:val="-3"/>
        </w:rPr>
        <w:t>saygı</w:t>
      </w:r>
      <w:r>
        <w:t xml:space="preserve"> </w:t>
      </w:r>
      <w:r>
        <w:rPr>
          <w:spacing w:val="-3"/>
        </w:rPr>
        <w:t>ve</w:t>
      </w:r>
      <w:r>
        <w:rPr>
          <w:spacing w:val="1"/>
        </w:rPr>
        <w:t xml:space="preserve"> </w:t>
      </w:r>
      <w:r>
        <w:t>destek görmek.</w:t>
      </w:r>
    </w:p>
    <w:p w14:paraId="2320B789" w14:textId="77777777" w:rsidR="00223047" w:rsidRDefault="00223047" w:rsidP="00223047">
      <w:pPr>
        <w:pStyle w:val="GvdeMetni"/>
        <w:numPr>
          <w:ilvl w:val="0"/>
          <w:numId w:val="3"/>
        </w:numPr>
        <w:tabs>
          <w:tab w:val="left" w:pos="1125"/>
        </w:tabs>
        <w:kinsoku w:val="0"/>
        <w:overflowPunct w:val="0"/>
        <w:spacing w:before="44" w:line="274" w:lineRule="auto"/>
        <w:ind w:right="465" w:hanging="481"/>
        <w:rPr>
          <w:spacing w:val="-1"/>
        </w:rPr>
      </w:pPr>
      <w:r>
        <w:rPr>
          <w:spacing w:val="-1"/>
        </w:rPr>
        <w:t>Planlanmış</w:t>
      </w:r>
      <w:r>
        <w:rPr>
          <w:spacing w:val="-2"/>
        </w:rPr>
        <w:t xml:space="preserve"> </w:t>
      </w:r>
      <w:r>
        <w:rPr>
          <w:spacing w:val="-1"/>
        </w:rPr>
        <w:t>eğitim</w:t>
      </w:r>
      <w:r>
        <w:t xml:space="preserve"> </w:t>
      </w:r>
      <w:r>
        <w:rPr>
          <w:spacing w:val="-1"/>
        </w:rPr>
        <w:t>etkinliklerinin</w:t>
      </w:r>
      <w:r>
        <w:t xml:space="preserve"> </w:t>
      </w:r>
      <w:r>
        <w:rPr>
          <w:spacing w:val="-2"/>
        </w:rPr>
        <w:t>yer,</w:t>
      </w:r>
      <w:r>
        <w:t xml:space="preserve"> </w:t>
      </w:r>
      <w:r>
        <w:rPr>
          <w:spacing w:val="-1"/>
        </w:rPr>
        <w:t>zaman</w:t>
      </w:r>
      <w:r>
        <w:t xml:space="preserve"> </w:t>
      </w:r>
      <w:r>
        <w:rPr>
          <w:spacing w:val="-3"/>
        </w:rPr>
        <w:t>ve</w:t>
      </w:r>
      <w:r>
        <w:rPr>
          <w:spacing w:val="1"/>
        </w:rPr>
        <w:t xml:space="preserve"> </w:t>
      </w:r>
      <w:r>
        <w:rPr>
          <w:spacing w:val="-1"/>
        </w:rPr>
        <w:t>içeriğini</w:t>
      </w:r>
      <w:r>
        <w:t xml:space="preserve"> en</w:t>
      </w:r>
      <w:r>
        <w:rPr>
          <w:spacing w:val="-5"/>
        </w:rPr>
        <w:t xml:space="preserve"> </w:t>
      </w:r>
      <w:r>
        <w:t>az</w:t>
      </w:r>
      <w:r>
        <w:rPr>
          <w:spacing w:val="-3"/>
        </w:rPr>
        <w:t xml:space="preserve"> </w:t>
      </w:r>
      <w:r>
        <w:t>bir hafta</w:t>
      </w:r>
      <w:r>
        <w:rPr>
          <w:spacing w:val="1"/>
        </w:rPr>
        <w:t xml:space="preserve"> </w:t>
      </w:r>
      <w:r>
        <w:rPr>
          <w:spacing w:val="-1"/>
        </w:rPr>
        <w:t>önceden</w:t>
      </w:r>
      <w:r>
        <w:rPr>
          <w:spacing w:val="75"/>
        </w:rPr>
        <w:t xml:space="preserve"> </w:t>
      </w:r>
      <w:r>
        <w:t xml:space="preserve">haber </w:t>
      </w:r>
      <w:r>
        <w:rPr>
          <w:spacing w:val="-1"/>
        </w:rPr>
        <w:t>vererek</w:t>
      </w:r>
      <w:r>
        <w:t xml:space="preserve"> </w:t>
      </w:r>
      <w:r>
        <w:rPr>
          <w:spacing w:val="-1"/>
        </w:rPr>
        <w:t>değiştirmek.</w:t>
      </w:r>
    </w:p>
    <w:p w14:paraId="392DDB09" w14:textId="77777777" w:rsidR="00223047" w:rsidRDefault="00223047" w:rsidP="00223047">
      <w:pPr>
        <w:pStyle w:val="GvdeMetni"/>
        <w:numPr>
          <w:ilvl w:val="0"/>
          <w:numId w:val="3"/>
        </w:numPr>
        <w:tabs>
          <w:tab w:val="left" w:pos="1125"/>
        </w:tabs>
        <w:kinsoku w:val="0"/>
        <w:overflowPunct w:val="0"/>
        <w:spacing w:before="1"/>
        <w:ind w:left="1125"/>
        <w:rPr>
          <w:spacing w:val="-1"/>
        </w:rPr>
      </w:pPr>
      <w:r>
        <w:rPr>
          <w:spacing w:val="-1"/>
        </w:rPr>
        <w:t>Öğrenciye</w:t>
      </w:r>
      <w:r>
        <w:rPr>
          <w:spacing w:val="5"/>
        </w:rPr>
        <w:t xml:space="preserve"> </w:t>
      </w:r>
      <w:r>
        <w:rPr>
          <w:spacing w:val="-1"/>
        </w:rPr>
        <w:t>verilen</w:t>
      </w:r>
      <w:r>
        <w:t xml:space="preserve"> </w:t>
      </w:r>
      <w:r>
        <w:rPr>
          <w:spacing w:val="-1"/>
        </w:rPr>
        <w:t>görevlerin</w:t>
      </w:r>
      <w:r>
        <w:t xml:space="preserve"> tam </w:t>
      </w:r>
      <w:r>
        <w:rPr>
          <w:spacing w:val="-3"/>
        </w:rPr>
        <w:t>ve</w:t>
      </w:r>
      <w:r>
        <w:rPr>
          <w:spacing w:val="1"/>
        </w:rPr>
        <w:t xml:space="preserve"> </w:t>
      </w:r>
      <w:r>
        <w:rPr>
          <w:spacing w:val="-1"/>
        </w:rPr>
        <w:t>zamanında</w:t>
      </w:r>
      <w:r>
        <w:rPr>
          <w:spacing w:val="1"/>
        </w:rPr>
        <w:t xml:space="preserve"> </w:t>
      </w:r>
      <w:r>
        <w:rPr>
          <w:spacing w:val="-1"/>
        </w:rPr>
        <w:t>yerine</w:t>
      </w:r>
      <w:r>
        <w:rPr>
          <w:spacing w:val="1"/>
        </w:rPr>
        <w:t xml:space="preserve"> </w:t>
      </w:r>
      <w:r>
        <w:rPr>
          <w:spacing w:val="-1"/>
        </w:rPr>
        <w:t>getirilmesini</w:t>
      </w:r>
      <w:r>
        <w:t xml:space="preserve"> </w:t>
      </w:r>
      <w:r>
        <w:rPr>
          <w:spacing w:val="-1"/>
        </w:rPr>
        <w:t>istemek.</w:t>
      </w:r>
    </w:p>
    <w:p w14:paraId="2F38C110" w14:textId="77777777" w:rsidR="00223047" w:rsidRDefault="00223047" w:rsidP="00223047">
      <w:pPr>
        <w:pStyle w:val="GvdeMetni"/>
        <w:numPr>
          <w:ilvl w:val="0"/>
          <w:numId w:val="3"/>
        </w:numPr>
        <w:tabs>
          <w:tab w:val="left" w:pos="1125"/>
        </w:tabs>
        <w:kinsoku w:val="0"/>
        <w:overflowPunct w:val="0"/>
        <w:spacing w:before="44"/>
        <w:ind w:left="1125"/>
      </w:pPr>
      <w:r>
        <w:rPr>
          <w:spacing w:val="-1"/>
        </w:rPr>
        <w:t>Karşılıklı</w:t>
      </w:r>
      <w:r>
        <w:t xml:space="preserve"> </w:t>
      </w:r>
      <w:r>
        <w:rPr>
          <w:spacing w:val="-2"/>
        </w:rPr>
        <w:t>sevgi</w:t>
      </w:r>
      <w:r>
        <w:t xml:space="preserve"> </w:t>
      </w:r>
      <w:r>
        <w:rPr>
          <w:spacing w:val="-3"/>
        </w:rPr>
        <w:t>ve</w:t>
      </w:r>
      <w:r>
        <w:rPr>
          <w:spacing w:val="1"/>
        </w:rPr>
        <w:t xml:space="preserve"> </w:t>
      </w:r>
      <w:r>
        <w:rPr>
          <w:spacing w:val="-1"/>
        </w:rPr>
        <w:t>saygı</w:t>
      </w:r>
      <w:r>
        <w:t xml:space="preserve"> </w:t>
      </w:r>
      <w:r>
        <w:rPr>
          <w:spacing w:val="-1"/>
        </w:rPr>
        <w:t>anlayışı</w:t>
      </w:r>
      <w:r>
        <w:t xml:space="preserve"> </w:t>
      </w:r>
      <w:r>
        <w:rPr>
          <w:spacing w:val="-1"/>
        </w:rPr>
        <w:t>temelinde</w:t>
      </w:r>
      <w:r>
        <w:rPr>
          <w:spacing w:val="1"/>
        </w:rPr>
        <w:t xml:space="preserve"> </w:t>
      </w:r>
      <w:r>
        <w:rPr>
          <w:spacing w:val="-1"/>
        </w:rPr>
        <w:t>eğitim-öğretimi</w:t>
      </w:r>
      <w:r>
        <w:t xml:space="preserve"> sürdürmek.</w:t>
      </w:r>
    </w:p>
    <w:p w14:paraId="2F533FA8" w14:textId="77777777" w:rsidR="00223047" w:rsidRDefault="00223047" w:rsidP="00223047">
      <w:pPr>
        <w:pStyle w:val="GvdeMetni"/>
        <w:numPr>
          <w:ilvl w:val="0"/>
          <w:numId w:val="3"/>
        </w:numPr>
        <w:tabs>
          <w:tab w:val="left" w:pos="1125"/>
        </w:tabs>
        <w:kinsoku w:val="0"/>
        <w:overflowPunct w:val="0"/>
        <w:spacing w:before="40" w:line="278" w:lineRule="auto"/>
        <w:ind w:left="684" w:right="309" w:firstLine="0"/>
        <w:rPr>
          <w:spacing w:val="-1"/>
        </w:rPr>
      </w:pPr>
      <w:r>
        <w:rPr>
          <w:spacing w:val="-1"/>
        </w:rPr>
        <w:t>Okulda</w:t>
      </w:r>
      <w:r>
        <w:rPr>
          <w:spacing w:val="1"/>
        </w:rPr>
        <w:t xml:space="preserve"> </w:t>
      </w:r>
      <w:r>
        <w:rPr>
          <w:spacing w:val="-3"/>
        </w:rPr>
        <w:t>ve</w:t>
      </w:r>
      <w:r>
        <w:rPr>
          <w:spacing w:val="1"/>
        </w:rPr>
        <w:t xml:space="preserve"> </w:t>
      </w:r>
      <w:r>
        <w:rPr>
          <w:spacing w:val="-1"/>
        </w:rPr>
        <w:t>pansiyonda</w:t>
      </w:r>
      <w:r>
        <w:rPr>
          <w:spacing w:val="2"/>
        </w:rPr>
        <w:t xml:space="preserve"> </w:t>
      </w:r>
      <w:r>
        <w:t>alınacak kararlara,</w:t>
      </w:r>
      <w:r>
        <w:rPr>
          <w:spacing w:val="-5"/>
        </w:rPr>
        <w:t xml:space="preserve"> </w:t>
      </w:r>
      <w:r>
        <w:t>okul kurallarına</w:t>
      </w:r>
      <w:r>
        <w:rPr>
          <w:spacing w:val="3"/>
        </w:rPr>
        <w:t xml:space="preserve"> </w:t>
      </w:r>
      <w:r>
        <w:rPr>
          <w:spacing w:val="-3"/>
        </w:rPr>
        <w:t>ve</w:t>
      </w:r>
      <w:r>
        <w:rPr>
          <w:spacing w:val="1"/>
        </w:rPr>
        <w:t xml:space="preserve"> </w:t>
      </w:r>
      <w:r>
        <w:rPr>
          <w:spacing w:val="-1"/>
        </w:rPr>
        <w:t>faaliyetlere</w:t>
      </w:r>
      <w:r>
        <w:rPr>
          <w:spacing w:val="1"/>
        </w:rPr>
        <w:t xml:space="preserve"> </w:t>
      </w:r>
      <w:r>
        <w:rPr>
          <w:spacing w:val="-1"/>
        </w:rPr>
        <w:t>velilerin</w:t>
      </w:r>
      <w:r>
        <w:rPr>
          <w:spacing w:val="47"/>
        </w:rPr>
        <w:t xml:space="preserve"> </w:t>
      </w:r>
      <w:r>
        <w:rPr>
          <w:spacing w:val="-1"/>
        </w:rPr>
        <w:t>katılmasını</w:t>
      </w:r>
      <w:r>
        <w:rPr>
          <w:spacing w:val="59"/>
        </w:rPr>
        <w:t xml:space="preserve"> </w:t>
      </w:r>
      <w:r>
        <w:rPr>
          <w:spacing w:val="-1"/>
        </w:rPr>
        <w:t>istemek.</w:t>
      </w:r>
    </w:p>
    <w:p w14:paraId="27BDD664" w14:textId="77777777" w:rsidR="00223047" w:rsidRDefault="00223047" w:rsidP="00223047">
      <w:pPr>
        <w:pStyle w:val="GvdeMetni"/>
        <w:numPr>
          <w:ilvl w:val="0"/>
          <w:numId w:val="3"/>
        </w:numPr>
        <w:tabs>
          <w:tab w:val="left" w:pos="1125"/>
        </w:tabs>
        <w:kinsoku w:val="0"/>
        <w:overflowPunct w:val="0"/>
        <w:spacing w:line="273" w:lineRule="exact"/>
        <w:ind w:left="1125"/>
        <w:rPr>
          <w:spacing w:val="-1"/>
        </w:rPr>
      </w:pPr>
      <w:r>
        <w:rPr>
          <w:spacing w:val="-1"/>
        </w:rPr>
        <w:t>Okul</w:t>
      </w:r>
      <w:r>
        <w:t xml:space="preserve"> </w:t>
      </w:r>
      <w:r>
        <w:rPr>
          <w:spacing w:val="-3"/>
        </w:rPr>
        <w:t>ve</w:t>
      </w:r>
      <w:r>
        <w:rPr>
          <w:spacing w:val="1"/>
        </w:rPr>
        <w:t xml:space="preserve"> </w:t>
      </w:r>
      <w:r>
        <w:rPr>
          <w:spacing w:val="-1"/>
        </w:rPr>
        <w:t>pansiyonda</w:t>
      </w:r>
      <w:r>
        <w:rPr>
          <w:spacing w:val="1"/>
        </w:rPr>
        <w:t xml:space="preserve"> </w:t>
      </w:r>
      <w:r>
        <w:t xml:space="preserve">tüm </w:t>
      </w:r>
      <w:r>
        <w:rPr>
          <w:spacing w:val="-1"/>
        </w:rPr>
        <w:t>öğrencilerin</w:t>
      </w:r>
      <w:r>
        <w:t xml:space="preserve"> </w:t>
      </w:r>
      <w:r>
        <w:rPr>
          <w:spacing w:val="-1"/>
        </w:rPr>
        <w:t>eşyalarına</w:t>
      </w:r>
      <w:r>
        <w:rPr>
          <w:spacing w:val="1"/>
        </w:rPr>
        <w:t xml:space="preserve"> </w:t>
      </w:r>
      <w:r>
        <w:rPr>
          <w:spacing w:val="-2"/>
        </w:rPr>
        <w:t>sahip</w:t>
      </w:r>
      <w:r>
        <w:t xml:space="preserve"> </w:t>
      </w:r>
      <w:r>
        <w:rPr>
          <w:spacing w:val="-1"/>
        </w:rPr>
        <w:t>çıkmalarını</w:t>
      </w:r>
      <w:r>
        <w:t xml:space="preserve"> </w:t>
      </w:r>
      <w:r>
        <w:rPr>
          <w:spacing w:val="-1"/>
        </w:rPr>
        <w:t>istemek.</w:t>
      </w:r>
    </w:p>
    <w:p w14:paraId="38D6834F" w14:textId="77777777" w:rsidR="00223047" w:rsidRDefault="00223047" w:rsidP="00223047">
      <w:pPr>
        <w:pStyle w:val="GvdeMetni"/>
        <w:numPr>
          <w:ilvl w:val="0"/>
          <w:numId w:val="3"/>
        </w:numPr>
        <w:tabs>
          <w:tab w:val="left" w:pos="1125"/>
        </w:tabs>
        <w:kinsoku w:val="0"/>
        <w:overflowPunct w:val="0"/>
        <w:spacing w:before="40"/>
        <w:ind w:left="1125"/>
        <w:rPr>
          <w:spacing w:val="-1"/>
        </w:rPr>
      </w:pPr>
      <w:r>
        <w:rPr>
          <w:spacing w:val="-1"/>
        </w:rPr>
        <w:t>Okulun</w:t>
      </w:r>
      <w:r>
        <w:t xml:space="preserve"> temiz</w:t>
      </w:r>
      <w:r>
        <w:rPr>
          <w:spacing w:val="-3"/>
        </w:rPr>
        <w:t xml:space="preserve"> </w:t>
      </w:r>
      <w:r>
        <w:rPr>
          <w:spacing w:val="-1"/>
        </w:rPr>
        <w:t>tutulmasını</w:t>
      </w:r>
      <w:r>
        <w:t xml:space="preserve"> </w:t>
      </w:r>
      <w:r>
        <w:rPr>
          <w:spacing w:val="-1"/>
        </w:rPr>
        <w:t>öğrenciden</w:t>
      </w:r>
      <w:r>
        <w:rPr>
          <w:spacing w:val="-5"/>
        </w:rPr>
        <w:t xml:space="preserve"> </w:t>
      </w:r>
      <w:r>
        <w:rPr>
          <w:spacing w:val="-1"/>
        </w:rPr>
        <w:t>istemek.</w:t>
      </w:r>
    </w:p>
    <w:p w14:paraId="18784465" w14:textId="77777777" w:rsidR="00223047" w:rsidRDefault="00223047" w:rsidP="00223047">
      <w:pPr>
        <w:pStyle w:val="GvdeMetni"/>
        <w:numPr>
          <w:ilvl w:val="0"/>
          <w:numId w:val="3"/>
        </w:numPr>
        <w:tabs>
          <w:tab w:val="left" w:pos="1125"/>
        </w:tabs>
        <w:kinsoku w:val="0"/>
        <w:overflowPunct w:val="0"/>
        <w:spacing w:before="44" w:line="274" w:lineRule="auto"/>
        <w:ind w:left="1105" w:right="178" w:hanging="421"/>
        <w:rPr>
          <w:spacing w:val="-1"/>
        </w:rPr>
      </w:pPr>
      <w:r>
        <w:rPr>
          <w:spacing w:val="-1"/>
        </w:rPr>
        <w:t>Velilerden</w:t>
      </w:r>
      <w:r>
        <w:t xml:space="preserve"> </w:t>
      </w:r>
      <w:r>
        <w:rPr>
          <w:spacing w:val="-1"/>
        </w:rPr>
        <w:t>katkı</w:t>
      </w:r>
      <w:r>
        <w:t xml:space="preserve"> </w:t>
      </w:r>
      <w:r>
        <w:rPr>
          <w:spacing w:val="-1"/>
        </w:rPr>
        <w:t>paylarını</w:t>
      </w:r>
      <w:r>
        <w:t xml:space="preserve"> </w:t>
      </w:r>
      <w:r>
        <w:rPr>
          <w:spacing w:val="-1"/>
        </w:rPr>
        <w:t>zamanında</w:t>
      </w:r>
      <w:r>
        <w:rPr>
          <w:spacing w:val="1"/>
        </w:rPr>
        <w:t xml:space="preserve"> </w:t>
      </w:r>
      <w:r>
        <w:rPr>
          <w:spacing w:val="-1"/>
        </w:rPr>
        <w:t>ödenmesi</w:t>
      </w:r>
      <w:r>
        <w:t xml:space="preserve"> </w:t>
      </w:r>
      <w:r>
        <w:rPr>
          <w:spacing w:val="-3"/>
        </w:rPr>
        <w:t>ve</w:t>
      </w:r>
      <w:r>
        <w:rPr>
          <w:spacing w:val="1"/>
        </w:rPr>
        <w:t xml:space="preserve"> </w:t>
      </w:r>
      <w:r>
        <w:rPr>
          <w:spacing w:val="-1"/>
        </w:rPr>
        <w:t>gerekirse</w:t>
      </w:r>
      <w:r>
        <w:rPr>
          <w:spacing w:val="1"/>
        </w:rPr>
        <w:t xml:space="preserve"> </w:t>
      </w:r>
      <w:r>
        <w:t>okula</w:t>
      </w:r>
      <w:r>
        <w:rPr>
          <w:spacing w:val="1"/>
        </w:rPr>
        <w:t xml:space="preserve"> </w:t>
      </w:r>
      <w:r>
        <w:rPr>
          <w:spacing w:val="-1"/>
        </w:rPr>
        <w:t>maddi</w:t>
      </w:r>
      <w:r>
        <w:t xml:space="preserve"> </w:t>
      </w:r>
      <w:r>
        <w:rPr>
          <w:spacing w:val="-1"/>
        </w:rPr>
        <w:t>yardımda</w:t>
      </w:r>
      <w:r>
        <w:rPr>
          <w:spacing w:val="63"/>
        </w:rPr>
        <w:t xml:space="preserve"> </w:t>
      </w:r>
      <w:r>
        <w:rPr>
          <w:spacing w:val="-1"/>
        </w:rPr>
        <w:t>bulunulmasını</w:t>
      </w:r>
      <w:r>
        <w:t xml:space="preserve"> </w:t>
      </w:r>
      <w:r>
        <w:rPr>
          <w:spacing w:val="-1"/>
        </w:rPr>
        <w:t>istemek.</w:t>
      </w:r>
    </w:p>
    <w:p w14:paraId="58E4903C" w14:textId="77777777" w:rsidR="00223047" w:rsidRDefault="00223047" w:rsidP="00223047">
      <w:pPr>
        <w:pStyle w:val="GvdeMetni"/>
        <w:numPr>
          <w:ilvl w:val="0"/>
          <w:numId w:val="3"/>
        </w:numPr>
        <w:tabs>
          <w:tab w:val="left" w:pos="1125"/>
        </w:tabs>
        <w:kinsoku w:val="0"/>
        <w:overflowPunct w:val="0"/>
        <w:spacing w:before="1" w:line="278" w:lineRule="auto"/>
        <w:ind w:left="116" w:right="108" w:firstLine="568"/>
      </w:pPr>
      <w:r>
        <w:rPr>
          <w:spacing w:val="-1"/>
        </w:rPr>
        <w:t>Velilerin</w:t>
      </w:r>
      <w:r>
        <w:rPr>
          <w:spacing w:val="3"/>
        </w:rPr>
        <w:t xml:space="preserve"> </w:t>
      </w:r>
      <w:r>
        <w:rPr>
          <w:spacing w:val="-1"/>
        </w:rPr>
        <w:t>okula</w:t>
      </w:r>
      <w:r>
        <w:rPr>
          <w:spacing w:val="5"/>
        </w:rPr>
        <w:t xml:space="preserve"> </w:t>
      </w:r>
      <w:r>
        <w:rPr>
          <w:spacing w:val="-1"/>
        </w:rPr>
        <w:t>sık sık</w:t>
      </w:r>
      <w:r>
        <w:rPr>
          <w:spacing w:val="3"/>
        </w:rPr>
        <w:t xml:space="preserve"> </w:t>
      </w:r>
      <w:r>
        <w:rPr>
          <w:spacing w:val="-1"/>
        </w:rPr>
        <w:t>uğramalarına</w:t>
      </w:r>
      <w:r>
        <w:rPr>
          <w:spacing w:val="5"/>
        </w:rPr>
        <w:t xml:space="preserve"> </w:t>
      </w:r>
      <w:r>
        <w:rPr>
          <w:spacing w:val="-1"/>
        </w:rPr>
        <w:t>yönetici</w:t>
      </w:r>
      <w:r>
        <w:rPr>
          <w:spacing w:val="1"/>
        </w:rPr>
        <w:t xml:space="preserve"> </w:t>
      </w:r>
      <w:r>
        <w:rPr>
          <w:spacing w:val="-3"/>
        </w:rPr>
        <w:t>ve</w:t>
      </w:r>
      <w:r>
        <w:rPr>
          <w:spacing w:val="5"/>
        </w:rPr>
        <w:t xml:space="preserve"> </w:t>
      </w:r>
      <w:r>
        <w:rPr>
          <w:spacing w:val="-1"/>
        </w:rPr>
        <w:t>öğretmenlerle</w:t>
      </w:r>
      <w:r>
        <w:rPr>
          <w:spacing w:val="1"/>
        </w:rPr>
        <w:t xml:space="preserve"> </w:t>
      </w:r>
      <w:r>
        <w:rPr>
          <w:spacing w:val="-2"/>
        </w:rPr>
        <w:t>diyolağa</w:t>
      </w:r>
      <w:r>
        <w:rPr>
          <w:spacing w:val="5"/>
        </w:rPr>
        <w:t xml:space="preserve"> </w:t>
      </w:r>
      <w:r>
        <w:t>geçmelerini</w:t>
      </w:r>
      <w:r>
        <w:rPr>
          <w:spacing w:val="51"/>
        </w:rPr>
        <w:t xml:space="preserve"> </w:t>
      </w:r>
      <w:r>
        <w:t>istemek.</w:t>
      </w:r>
    </w:p>
    <w:p w14:paraId="537E3AD1" w14:textId="77777777" w:rsidR="00223047" w:rsidRDefault="00223047" w:rsidP="00223047">
      <w:pPr>
        <w:pStyle w:val="GvdeMetni"/>
        <w:numPr>
          <w:ilvl w:val="0"/>
          <w:numId w:val="3"/>
        </w:numPr>
        <w:tabs>
          <w:tab w:val="left" w:pos="1125"/>
        </w:tabs>
        <w:kinsoku w:val="0"/>
        <w:overflowPunct w:val="0"/>
        <w:spacing w:line="273" w:lineRule="exact"/>
        <w:ind w:left="1125"/>
        <w:rPr>
          <w:spacing w:val="-1"/>
        </w:rPr>
      </w:pPr>
      <w:r>
        <w:rPr>
          <w:spacing w:val="-1"/>
        </w:rPr>
        <w:t>Öğrencilerin,</w:t>
      </w:r>
      <w:r>
        <w:t xml:space="preserve"> </w:t>
      </w:r>
      <w:r>
        <w:rPr>
          <w:spacing w:val="-1"/>
        </w:rPr>
        <w:t>serbest</w:t>
      </w:r>
      <w:r>
        <w:t xml:space="preserve"> </w:t>
      </w:r>
      <w:r>
        <w:rPr>
          <w:spacing w:val="-1"/>
        </w:rPr>
        <w:t>zamanlarda</w:t>
      </w:r>
      <w:r>
        <w:rPr>
          <w:spacing w:val="1"/>
        </w:rPr>
        <w:t xml:space="preserve"> </w:t>
      </w:r>
      <w:r>
        <w:rPr>
          <w:spacing w:val="-1"/>
        </w:rPr>
        <w:t>derslerine</w:t>
      </w:r>
      <w:r>
        <w:rPr>
          <w:spacing w:val="1"/>
        </w:rPr>
        <w:t xml:space="preserve"> </w:t>
      </w:r>
      <w:r>
        <w:rPr>
          <w:spacing w:val="-1"/>
        </w:rPr>
        <w:t>etkili</w:t>
      </w:r>
      <w:r>
        <w:t xml:space="preserve"> </w:t>
      </w:r>
      <w:r>
        <w:rPr>
          <w:spacing w:val="-3"/>
        </w:rPr>
        <w:t>ve</w:t>
      </w:r>
      <w:r>
        <w:rPr>
          <w:spacing w:val="1"/>
        </w:rPr>
        <w:t xml:space="preserve"> </w:t>
      </w:r>
      <w:r>
        <w:rPr>
          <w:spacing w:val="-1"/>
        </w:rPr>
        <w:t>verimli</w:t>
      </w:r>
      <w:r>
        <w:rPr>
          <w:spacing w:val="-4"/>
        </w:rPr>
        <w:t xml:space="preserve"> </w:t>
      </w:r>
      <w:r>
        <w:t>çalışmalarını</w:t>
      </w:r>
      <w:r>
        <w:rPr>
          <w:spacing w:val="-4"/>
        </w:rPr>
        <w:t xml:space="preserve"> </w:t>
      </w:r>
      <w:r>
        <w:rPr>
          <w:spacing w:val="-1"/>
        </w:rPr>
        <w:t>istemek.</w:t>
      </w:r>
    </w:p>
    <w:p w14:paraId="2CA348C8" w14:textId="77777777" w:rsidR="00223047" w:rsidRDefault="00223047" w:rsidP="00223047">
      <w:pPr>
        <w:pStyle w:val="GvdeMetni"/>
        <w:numPr>
          <w:ilvl w:val="0"/>
          <w:numId w:val="3"/>
        </w:numPr>
        <w:tabs>
          <w:tab w:val="left" w:pos="1125"/>
        </w:tabs>
        <w:kinsoku w:val="0"/>
        <w:overflowPunct w:val="0"/>
        <w:spacing w:before="40"/>
        <w:ind w:left="1125"/>
        <w:rPr>
          <w:spacing w:val="1"/>
        </w:rPr>
      </w:pPr>
      <w:r>
        <w:rPr>
          <w:spacing w:val="-1"/>
        </w:rPr>
        <w:t>Öğrencilerin,</w:t>
      </w:r>
      <w:r>
        <w:t xml:space="preserve"> </w:t>
      </w:r>
      <w:r>
        <w:rPr>
          <w:spacing w:val="-1"/>
        </w:rPr>
        <w:t>yönetici</w:t>
      </w:r>
      <w:r>
        <w:t xml:space="preserve"> </w:t>
      </w:r>
      <w:r>
        <w:rPr>
          <w:spacing w:val="-3"/>
        </w:rPr>
        <w:t>ve</w:t>
      </w:r>
      <w:r>
        <w:rPr>
          <w:spacing w:val="1"/>
        </w:rPr>
        <w:t xml:space="preserve"> </w:t>
      </w:r>
      <w:r>
        <w:rPr>
          <w:spacing w:val="-1"/>
        </w:rPr>
        <w:t>öğretmenlere</w:t>
      </w:r>
      <w:r>
        <w:rPr>
          <w:spacing w:val="1"/>
        </w:rPr>
        <w:t xml:space="preserve"> </w:t>
      </w:r>
      <w:r>
        <w:rPr>
          <w:spacing w:val="-2"/>
        </w:rPr>
        <w:t>karşı</w:t>
      </w:r>
      <w:r>
        <w:t xml:space="preserve"> </w:t>
      </w:r>
      <w:r>
        <w:rPr>
          <w:spacing w:val="-2"/>
        </w:rPr>
        <w:t>saygı</w:t>
      </w:r>
      <w:r>
        <w:t xml:space="preserve"> içinde</w:t>
      </w:r>
      <w:r>
        <w:rPr>
          <w:spacing w:val="1"/>
        </w:rPr>
        <w:t xml:space="preserve"> </w:t>
      </w:r>
      <w:r>
        <w:rPr>
          <w:spacing w:val="-1"/>
        </w:rPr>
        <w:t>davranmasını</w:t>
      </w:r>
      <w:r>
        <w:rPr>
          <w:spacing w:val="-4"/>
        </w:rPr>
        <w:t xml:space="preserve"> </w:t>
      </w:r>
      <w:r>
        <w:rPr>
          <w:spacing w:val="1"/>
        </w:rPr>
        <w:t>istemek.</w:t>
      </w:r>
    </w:p>
    <w:p w14:paraId="0F2BE6DE" w14:textId="77777777" w:rsidR="00223047" w:rsidRDefault="00223047" w:rsidP="00223047">
      <w:pPr>
        <w:pStyle w:val="GvdeMetni"/>
        <w:numPr>
          <w:ilvl w:val="0"/>
          <w:numId w:val="3"/>
        </w:numPr>
        <w:tabs>
          <w:tab w:val="left" w:pos="1125"/>
        </w:tabs>
        <w:kinsoku w:val="0"/>
        <w:overflowPunct w:val="0"/>
        <w:spacing w:before="44"/>
        <w:ind w:left="1125"/>
        <w:rPr>
          <w:spacing w:val="-1"/>
        </w:rPr>
      </w:pPr>
      <w:r>
        <w:rPr>
          <w:spacing w:val="-1"/>
        </w:rPr>
        <w:t>Öğrencinin</w:t>
      </w:r>
      <w:r>
        <w:t xml:space="preserve"> okul </w:t>
      </w:r>
      <w:r>
        <w:rPr>
          <w:spacing w:val="-1"/>
        </w:rPr>
        <w:t>eşyalarına</w:t>
      </w:r>
      <w:r>
        <w:rPr>
          <w:spacing w:val="1"/>
        </w:rPr>
        <w:t xml:space="preserve"> </w:t>
      </w:r>
      <w:r>
        <w:rPr>
          <w:spacing w:val="-3"/>
        </w:rPr>
        <w:t>ve</w:t>
      </w:r>
      <w:r>
        <w:rPr>
          <w:spacing w:val="1"/>
        </w:rPr>
        <w:t xml:space="preserve"> </w:t>
      </w:r>
      <w:r>
        <w:rPr>
          <w:spacing w:val="-2"/>
        </w:rPr>
        <w:t>pansiyon</w:t>
      </w:r>
      <w:r>
        <w:t xml:space="preserve"> eşyalarını </w:t>
      </w:r>
      <w:r>
        <w:rPr>
          <w:spacing w:val="-1"/>
        </w:rPr>
        <w:t>düzenli</w:t>
      </w:r>
      <w:r>
        <w:t xml:space="preserve"> </w:t>
      </w:r>
      <w:r>
        <w:rPr>
          <w:spacing w:val="-1"/>
        </w:rPr>
        <w:t>kullanmasını</w:t>
      </w:r>
      <w:r>
        <w:rPr>
          <w:spacing w:val="-4"/>
        </w:rPr>
        <w:t xml:space="preserve"> </w:t>
      </w:r>
      <w:r>
        <w:rPr>
          <w:spacing w:val="-1"/>
        </w:rPr>
        <w:t>istemek.</w:t>
      </w:r>
    </w:p>
    <w:p w14:paraId="22448DB2" w14:textId="77777777" w:rsidR="00223047" w:rsidRDefault="00223047" w:rsidP="00223047">
      <w:pPr>
        <w:pStyle w:val="GvdeMetni"/>
        <w:numPr>
          <w:ilvl w:val="0"/>
          <w:numId w:val="3"/>
        </w:numPr>
        <w:tabs>
          <w:tab w:val="left" w:pos="1125"/>
        </w:tabs>
        <w:kinsoku w:val="0"/>
        <w:overflowPunct w:val="0"/>
        <w:spacing w:before="44"/>
        <w:ind w:left="1125"/>
        <w:rPr>
          <w:spacing w:val="-1"/>
        </w:rPr>
        <w:sectPr w:rsidR="00223047">
          <w:headerReference w:type="even" r:id="rId27"/>
          <w:headerReference w:type="default" r:id="rId28"/>
          <w:headerReference w:type="first" r:id="rId29"/>
          <w:pgSz w:w="11910" w:h="16840"/>
          <w:pgMar w:top="920" w:right="1320" w:bottom="280" w:left="1300" w:header="0" w:footer="0" w:gutter="0"/>
          <w:cols w:space="708" w:equalWidth="0">
            <w:col w:w="9290"/>
          </w:cols>
          <w:noEndnote/>
        </w:sectPr>
      </w:pPr>
    </w:p>
    <w:p w14:paraId="3AFC9E3C" w14:textId="77777777" w:rsidR="00223047" w:rsidRDefault="00223047" w:rsidP="00223047">
      <w:pPr>
        <w:pStyle w:val="Balk1"/>
        <w:kinsoku w:val="0"/>
        <w:overflowPunct w:val="0"/>
        <w:spacing w:before="48"/>
        <w:ind w:left="579"/>
        <w:jc w:val="center"/>
        <w:rPr>
          <w:b w:val="0"/>
          <w:bCs w:val="0"/>
        </w:rPr>
      </w:pPr>
      <w:r>
        <w:rPr>
          <w:spacing w:val="-1"/>
          <w:u w:val="thick"/>
        </w:rPr>
        <w:lastRenderedPageBreak/>
        <w:t>SORUMLULUKLAR</w:t>
      </w:r>
    </w:p>
    <w:p w14:paraId="084F42F6" w14:textId="77777777" w:rsidR="00223047" w:rsidRDefault="00223047" w:rsidP="00223047">
      <w:pPr>
        <w:kinsoku w:val="0"/>
        <w:overflowPunct w:val="0"/>
        <w:spacing w:before="7" w:line="200" w:lineRule="exact"/>
        <w:rPr>
          <w:sz w:val="20"/>
          <w:szCs w:val="20"/>
        </w:rPr>
      </w:pPr>
    </w:p>
    <w:p w14:paraId="63C87EB4" w14:textId="77777777" w:rsidR="00223047" w:rsidRDefault="00223047" w:rsidP="00223047">
      <w:pPr>
        <w:pStyle w:val="GvdeMetni"/>
        <w:numPr>
          <w:ilvl w:val="0"/>
          <w:numId w:val="2"/>
        </w:numPr>
        <w:tabs>
          <w:tab w:val="left" w:pos="969"/>
        </w:tabs>
        <w:kinsoku w:val="0"/>
        <w:overflowPunct w:val="0"/>
        <w:spacing w:before="69" w:line="274" w:lineRule="auto"/>
        <w:ind w:right="102" w:firstLine="568"/>
        <w:rPr>
          <w:spacing w:val="-1"/>
        </w:rPr>
      </w:pPr>
      <w:r>
        <w:rPr>
          <w:spacing w:val="-1"/>
        </w:rPr>
        <w:t>Öğrencilerin</w:t>
      </w:r>
      <w:r>
        <w:rPr>
          <w:spacing w:val="31"/>
        </w:rPr>
        <w:t xml:space="preserve"> </w:t>
      </w:r>
      <w:r>
        <w:rPr>
          <w:spacing w:val="-1"/>
        </w:rPr>
        <w:t>akademik</w:t>
      </w:r>
      <w:r>
        <w:rPr>
          <w:spacing w:val="31"/>
        </w:rPr>
        <w:t xml:space="preserve"> </w:t>
      </w:r>
      <w:r>
        <w:rPr>
          <w:spacing w:val="-3"/>
        </w:rPr>
        <w:t>ve</w:t>
      </w:r>
      <w:r>
        <w:rPr>
          <w:spacing w:val="32"/>
        </w:rPr>
        <w:t xml:space="preserve"> </w:t>
      </w:r>
      <w:r>
        <w:rPr>
          <w:spacing w:val="-2"/>
        </w:rPr>
        <w:t>sosyal</w:t>
      </w:r>
      <w:r>
        <w:rPr>
          <w:spacing w:val="36"/>
        </w:rPr>
        <w:t xml:space="preserve"> </w:t>
      </w:r>
      <w:r>
        <w:rPr>
          <w:spacing w:val="-1"/>
        </w:rPr>
        <w:t>gelişimlerini</w:t>
      </w:r>
      <w:r>
        <w:rPr>
          <w:spacing w:val="32"/>
        </w:rPr>
        <w:t xml:space="preserve"> </w:t>
      </w:r>
      <w:r>
        <w:rPr>
          <w:spacing w:val="-1"/>
        </w:rPr>
        <w:t>destekleyecek</w:t>
      </w:r>
      <w:r>
        <w:rPr>
          <w:spacing w:val="43"/>
        </w:rPr>
        <w:t xml:space="preserve"> </w:t>
      </w:r>
      <w:r>
        <w:rPr>
          <w:spacing w:val="-1"/>
        </w:rPr>
        <w:t>materyal,</w:t>
      </w:r>
      <w:r>
        <w:rPr>
          <w:spacing w:val="31"/>
        </w:rPr>
        <w:t xml:space="preserve"> </w:t>
      </w:r>
      <w:r>
        <w:t>ekipman</w:t>
      </w:r>
      <w:r>
        <w:rPr>
          <w:spacing w:val="27"/>
        </w:rPr>
        <w:t xml:space="preserve"> </w:t>
      </w:r>
      <w:r>
        <w:rPr>
          <w:spacing w:val="-3"/>
        </w:rPr>
        <w:t>ve</w:t>
      </w:r>
      <w:r>
        <w:rPr>
          <w:spacing w:val="70"/>
        </w:rPr>
        <w:t xml:space="preserve"> </w:t>
      </w:r>
      <w:r>
        <w:rPr>
          <w:spacing w:val="-1"/>
        </w:rPr>
        <w:t>teknolojik</w:t>
      </w:r>
      <w:r>
        <w:t xml:space="preserve"> </w:t>
      </w:r>
      <w:r>
        <w:rPr>
          <w:spacing w:val="-1"/>
        </w:rPr>
        <w:t>donanım</w:t>
      </w:r>
      <w:r>
        <w:t xml:space="preserve"> </w:t>
      </w:r>
      <w:r>
        <w:rPr>
          <w:spacing w:val="-1"/>
        </w:rPr>
        <w:t>sağlamak.</w:t>
      </w:r>
    </w:p>
    <w:p w14:paraId="1DB1A718" w14:textId="77777777" w:rsidR="00223047" w:rsidRDefault="00223047" w:rsidP="00223047">
      <w:pPr>
        <w:pStyle w:val="GvdeMetni"/>
        <w:numPr>
          <w:ilvl w:val="0"/>
          <w:numId w:val="2"/>
        </w:numPr>
        <w:tabs>
          <w:tab w:val="left" w:pos="969"/>
        </w:tabs>
        <w:kinsoku w:val="0"/>
        <w:overflowPunct w:val="0"/>
        <w:spacing w:before="5"/>
        <w:ind w:left="968"/>
        <w:rPr>
          <w:spacing w:val="-1"/>
        </w:rPr>
      </w:pPr>
      <w:r>
        <w:rPr>
          <w:spacing w:val="-1"/>
        </w:rPr>
        <w:t>Okulda</w:t>
      </w:r>
      <w:r>
        <w:rPr>
          <w:spacing w:val="1"/>
        </w:rPr>
        <w:t xml:space="preserve"> </w:t>
      </w:r>
      <w:r>
        <w:t xml:space="preserve">olumlu </w:t>
      </w:r>
      <w:r>
        <w:rPr>
          <w:spacing w:val="-2"/>
        </w:rPr>
        <w:t>bir</w:t>
      </w:r>
      <w:r>
        <w:t xml:space="preserve"> kültür </w:t>
      </w:r>
      <w:r>
        <w:rPr>
          <w:spacing w:val="-1"/>
        </w:rPr>
        <w:t>yaratmak.</w:t>
      </w:r>
    </w:p>
    <w:p w14:paraId="4364062E" w14:textId="77777777" w:rsidR="00223047" w:rsidRDefault="00223047" w:rsidP="00223047">
      <w:pPr>
        <w:pStyle w:val="GvdeMetni"/>
        <w:numPr>
          <w:ilvl w:val="0"/>
          <w:numId w:val="2"/>
        </w:numPr>
        <w:tabs>
          <w:tab w:val="left" w:pos="969"/>
        </w:tabs>
        <w:kinsoku w:val="0"/>
        <w:overflowPunct w:val="0"/>
        <w:spacing w:before="40"/>
        <w:ind w:left="968"/>
        <w:rPr>
          <w:spacing w:val="-1"/>
        </w:rPr>
      </w:pPr>
      <w:r>
        <w:rPr>
          <w:spacing w:val="-1"/>
        </w:rPr>
        <w:t>Öğrenci,</w:t>
      </w:r>
      <w:r>
        <w:t xml:space="preserve"> </w:t>
      </w:r>
      <w:r>
        <w:rPr>
          <w:spacing w:val="-1"/>
        </w:rPr>
        <w:t>veli</w:t>
      </w:r>
      <w:r>
        <w:t xml:space="preserve"> </w:t>
      </w:r>
      <w:r>
        <w:rPr>
          <w:spacing w:val="-3"/>
        </w:rPr>
        <w:t>ve</w:t>
      </w:r>
      <w:r>
        <w:rPr>
          <w:spacing w:val="1"/>
        </w:rPr>
        <w:t xml:space="preserve"> </w:t>
      </w:r>
      <w:r>
        <w:t>çalışanlar</w:t>
      </w:r>
      <w:r>
        <w:rPr>
          <w:spacing w:val="-4"/>
        </w:rPr>
        <w:t xml:space="preserve"> </w:t>
      </w:r>
      <w:r>
        <w:t>arasında</w:t>
      </w:r>
      <w:r>
        <w:rPr>
          <w:spacing w:val="1"/>
        </w:rPr>
        <w:t xml:space="preserve"> </w:t>
      </w:r>
      <w:r>
        <w:rPr>
          <w:spacing w:val="-1"/>
        </w:rPr>
        <w:t>hiçbir</w:t>
      </w:r>
      <w:r>
        <w:rPr>
          <w:spacing w:val="-4"/>
        </w:rPr>
        <w:t xml:space="preserve"> </w:t>
      </w:r>
      <w:r>
        <w:t xml:space="preserve">nedenden </w:t>
      </w:r>
      <w:r>
        <w:rPr>
          <w:spacing w:val="-2"/>
        </w:rPr>
        <w:t>dolayı</w:t>
      </w:r>
      <w:r>
        <w:t xml:space="preserve"> </w:t>
      </w:r>
      <w:r>
        <w:rPr>
          <w:spacing w:val="-1"/>
        </w:rPr>
        <w:t>ayrım</w:t>
      </w:r>
      <w:r>
        <w:rPr>
          <w:spacing w:val="4"/>
        </w:rPr>
        <w:t xml:space="preserve"> </w:t>
      </w:r>
      <w:r>
        <w:rPr>
          <w:spacing w:val="-1"/>
        </w:rPr>
        <w:t>yapmamak.</w:t>
      </w:r>
    </w:p>
    <w:p w14:paraId="6F4DF0F8" w14:textId="77777777" w:rsidR="00223047" w:rsidRDefault="00223047" w:rsidP="00223047">
      <w:pPr>
        <w:pStyle w:val="GvdeMetni"/>
        <w:numPr>
          <w:ilvl w:val="0"/>
          <w:numId w:val="2"/>
        </w:numPr>
        <w:tabs>
          <w:tab w:val="left" w:pos="969"/>
        </w:tabs>
        <w:kinsoku w:val="0"/>
        <w:overflowPunct w:val="0"/>
        <w:spacing w:before="40"/>
        <w:ind w:left="968"/>
        <w:rPr>
          <w:spacing w:val="-1"/>
        </w:rPr>
      </w:pPr>
      <w:r>
        <w:rPr>
          <w:spacing w:val="-1"/>
        </w:rPr>
        <w:t>Eğitim</w:t>
      </w:r>
      <w:r>
        <w:t xml:space="preserve"> </w:t>
      </w:r>
      <w:r>
        <w:rPr>
          <w:spacing w:val="-3"/>
        </w:rPr>
        <w:t>ve</w:t>
      </w:r>
      <w:r>
        <w:rPr>
          <w:spacing w:val="1"/>
        </w:rPr>
        <w:t xml:space="preserve"> </w:t>
      </w:r>
      <w:r>
        <w:rPr>
          <w:spacing w:val="-1"/>
        </w:rPr>
        <w:t>öğretim</w:t>
      </w:r>
      <w:r>
        <w:t xml:space="preserve"> sürecini </w:t>
      </w:r>
      <w:r>
        <w:rPr>
          <w:spacing w:val="-1"/>
        </w:rPr>
        <w:t>okulun</w:t>
      </w:r>
      <w:r>
        <w:t xml:space="preserve"> </w:t>
      </w:r>
      <w:r>
        <w:rPr>
          <w:spacing w:val="-1"/>
        </w:rPr>
        <w:t>duvarlarıyla</w:t>
      </w:r>
      <w:r>
        <w:rPr>
          <w:spacing w:val="1"/>
        </w:rPr>
        <w:t xml:space="preserve"> </w:t>
      </w:r>
      <w:r>
        <w:rPr>
          <w:spacing w:val="-1"/>
        </w:rPr>
        <w:t>sınırlamamak.</w:t>
      </w:r>
    </w:p>
    <w:p w14:paraId="1C224744" w14:textId="4054670A" w:rsidR="00223047" w:rsidRDefault="00223047" w:rsidP="00223047">
      <w:pPr>
        <w:pStyle w:val="GvdeMetni"/>
        <w:numPr>
          <w:ilvl w:val="0"/>
          <w:numId w:val="2"/>
        </w:numPr>
        <w:tabs>
          <w:tab w:val="left" w:pos="969"/>
        </w:tabs>
        <w:kinsoku w:val="0"/>
        <w:overflowPunct w:val="0"/>
        <w:spacing w:before="44" w:line="275" w:lineRule="auto"/>
        <w:ind w:right="105" w:firstLine="568"/>
        <w:rPr>
          <w:spacing w:val="-1"/>
        </w:rPr>
      </w:pPr>
      <w:r>
        <w:rPr>
          <w:spacing w:val="-1"/>
        </w:rPr>
        <w:t>Öğrencilerin,</w:t>
      </w:r>
      <w:r>
        <w:t xml:space="preserve"> </w:t>
      </w:r>
      <w:r>
        <w:rPr>
          <w:spacing w:val="-1"/>
        </w:rPr>
        <w:t>velilerin</w:t>
      </w:r>
      <w:r>
        <w:t xml:space="preserve">  </w:t>
      </w:r>
      <w:r>
        <w:rPr>
          <w:spacing w:val="11"/>
        </w:rPr>
        <w:t xml:space="preserve"> </w:t>
      </w:r>
      <w:r>
        <w:rPr>
          <w:spacing w:val="-3"/>
        </w:rPr>
        <w:t>ve</w:t>
      </w:r>
      <w:r>
        <w:t xml:space="preserve">  </w:t>
      </w:r>
      <w:r>
        <w:rPr>
          <w:spacing w:val="12"/>
        </w:rPr>
        <w:t xml:space="preserve"> </w:t>
      </w:r>
      <w:r>
        <w:t xml:space="preserve">okul  </w:t>
      </w:r>
      <w:r>
        <w:rPr>
          <w:spacing w:val="12"/>
        </w:rPr>
        <w:t xml:space="preserve"> </w:t>
      </w:r>
      <w:r>
        <w:t xml:space="preserve">çalışanlarının  </w:t>
      </w:r>
      <w:r>
        <w:rPr>
          <w:spacing w:val="11"/>
        </w:rPr>
        <w:t xml:space="preserve"> </w:t>
      </w:r>
      <w:r>
        <w:rPr>
          <w:spacing w:val="-1"/>
        </w:rPr>
        <w:t>kendilerini</w:t>
      </w:r>
      <w:r>
        <w:t xml:space="preserve">  </w:t>
      </w:r>
      <w:r>
        <w:rPr>
          <w:spacing w:val="9"/>
        </w:rPr>
        <w:t xml:space="preserve"> </w:t>
      </w:r>
      <w:r>
        <w:rPr>
          <w:spacing w:val="-3"/>
        </w:rPr>
        <w:t>ve</w:t>
      </w:r>
      <w:r>
        <w:t xml:space="preserve">  </w:t>
      </w:r>
      <w:r>
        <w:rPr>
          <w:spacing w:val="12"/>
        </w:rPr>
        <w:t xml:space="preserve"> </w:t>
      </w:r>
      <w:r>
        <w:rPr>
          <w:spacing w:val="-1"/>
        </w:rPr>
        <w:t>fikirlerini</w:t>
      </w:r>
      <w:r>
        <w:t xml:space="preserve">  </w:t>
      </w:r>
      <w:r>
        <w:rPr>
          <w:spacing w:val="12"/>
        </w:rPr>
        <w:t xml:space="preserve"> </w:t>
      </w:r>
      <w:r>
        <w:rPr>
          <w:spacing w:val="-2"/>
        </w:rPr>
        <w:t>ifade</w:t>
      </w:r>
      <w:r>
        <w:rPr>
          <w:spacing w:val="70"/>
        </w:rPr>
        <w:t xml:space="preserve"> </w:t>
      </w:r>
      <w:r>
        <w:rPr>
          <w:spacing w:val="-1"/>
        </w:rPr>
        <w:t>edebilecekleri</w:t>
      </w:r>
      <w:r>
        <w:t xml:space="preserve"> </w:t>
      </w:r>
      <w:r>
        <w:rPr>
          <w:spacing w:val="-1"/>
        </w:rPr>
        <w:t>fırsatlar</w:t>
      </w:r>
      <w:r>
        <w:t xml:space="preserve"> </w:t>
      </w:r>
      <w:r>
        <w:rPr>
          <w:spacing w:val="-1"/>
        </w:rPr>
        <w:t>yaratmak.</w:t>
      </w:r>
    </w:p>
    <w:p w14:paraId="6A14C834" w14:textId="77777777" w:rsidR="00223047" w:rsidRDefault="00ED7A9D" w:rsidP="00223047">
      <w:pPr>
        <w:pStyle w:val="GvdeMetni"/>
        <w:numPr>
          <w:ilvl w:val="0"/>
          <w:numId w:val="2"/>
        </w:numPr>
        <w:tabs>
          <w:tab w:val="left" w:pos="969"/>
        </w:tabs>
        <w:kinsoku w:val="0"/>
        <w:overflowPunct w:val="0"/>
        <w:spacing w:before="1"/>
        <w:ind w:left="968"/>
        <w:rPr>
          <w:spacing w:val="-1"/>
        </w:rPr>
      </w:pPr>
      <w:r>
        <w:rPr>
          <w:noProof/>
        </w:rPr>
        <mc:AlternateContent>
          <mc:Choice Requires="wps">
            <w:drawing>
              <wp:anchor distT="0" distB="0" distL="114300" distR="114300" simplePos="0" relativeHeight="251672576" behindDoc="1" locked="0" layoutInCell="0" allowOverlap="1" wp14:anchorId="4678C74D" wp14:editId="2282BBA0">
                <wp:simplePos x="0" y="0"/>
                <wp:positionH relativeFrom="page">
                  <wp:posOffset>898525</wp:posOffset>
                </wp:positionH>
                <wp:positionV relativeFrom="paragraph">
                  <wp:posOffset>106045</wp:posOffset>
                </wp:positionV>
                <wp:extent cx="5765800" cy="5715000"/>
                <wp:effectExtent l="3175" t="1270" r="317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F3E2C" w14:textId="77777777" w:rsidR="000434F9" w:rsidRDefault="000434F9" w:rsidP="00223047">
                            <w:pPr>
                              <w:widowControl/>
                              <w:autoSpaceDE/>
                              <w:autoSpaceDN/>
                              <w:adjustRightInd/>
                              <w:spacing w:line="9000" w:lineRule="atLeast"/>
                            </w:pPr>
                          </w:p>
                          <w:p w14:paraId="7740E7F0"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C74D" id="Rectangle 11" o:spid="_x0000_s1033" style="position:absolute;left:0;text-align:left;margin-left:70.75pt;margin-top:8.35pt;width:454pt;height:45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" o:allowincell="f" filled="f" stroked="f">
                <v:textbox inset="0,0,0,0">
                  <w:txbxContent>
                    <w:p w14:paraId="4A3F3E2C" w14:textId="77777777" w:rsidR="000434F9" w:rsidRDefault="000434F9" w:rsidP="00223047">
                      <w:pPr>
                        <w:widowControl/>
                        <w:autoSpaceDE/>
                        <w:autoSpaceDN/>
                        <w:adjustRightInd/>
                        <w:spacing w:line="9000" w:lineRule="atLeast"/>
                      </w:pPr>
                    </w:p>
                    <w:p w14:paraId="7740E7F0" w14:textId="77777777" w:rsidR="000434F9" w:rsidRDefault="000434F9" w:rsidP="00223047"/>
                  </w:txbxContent>
                </v:textbox>
                <w10:wrap anchorx="page"/>
              </v:rect>
            </w:pict>
          </mc:Fallback>
        </mc:AlternateContent>
      </w:r>
      <w:r w:rsidR="00223047">
        <w:rPr>
          <w:spacing w:val="-1"/>
        </w:rPr>
        <w:t>Okulun</w:t>
      </w:r>
      <w:r w:rsidR="00223047">
        <w:t xml:space="preserve"> </w:t>
      </w:r>
      <w:r w:rsidR="00223047">
        <w:rPr>
          <w:spacing w:val="-1"/>
        </w:rPr>
        <w:t>güvenilir</w:t>
      </w:r>
      <w:r w:rsidR="00223047">
        <w:t xml:space="preserve"> </w:t>
      </w:r>
      <w:r w:rsidR="00223047">
        <w:rPr>
          <w:spacing w:val="-2"/>
        </w:rPr>
        <w:t>ve</w:t>
      </w:r>
      <w:r w:rsidR="00223047">
        <w:rPr>
          <w:spacing w:val="1"/>
        </w:rPr>
        <w:t xml:space="preserve"> </w:t>
      </w:r>
      <w:r w:rsidR="00223047">
        <w:t>temiz</w:t>
      </w:r>
      <w:r w:rsidR="00223047">
        <w:rPr>
          <w:spacing w:val="-3"/>
        </w:rPr>
        <w:t xml:space="preserve"> </w:t>
      </w:r>
      <w:r w:rsidR="00223047">
        <w:rPr>
          <w:spacing w:val="-1"/>
        </w:rPr>
        <w:t>olmasını</w:t>
      </w:r>
      <w:r w:rsidR="00223047">
        <w:t xml:space="preserve"> </w:t>
      </w:r>
      <w:r w:rsidR="00223047">
        <w:rPr>
          <w:spacing w:val="-1"/>
        </w:rPr>
        <w:t>sağlamak.</w:t>
      </w:r>
    </w:p>
    <w:p w14:paraId="3A515E30" w14:textId="77777777" w:rsidR="00223047" w:rsidRDefault="00223047" w:rsidP="00223047">
      <w:pPr>
        <w:pStyle w:val="GvdeMetni"/>
        <w:numPr>
          <w:ilvl w:val="0"/>
          <w:numId w:val="2"/>
        </w:numPr>
        <w:tabs>
          <w:tab w:val="left" w:pos="969"/>
        </w:tabs>
        <w:kinsoku w:val="0"/>
        <w:overflowPunct w:val="0"/>
        <w:spacing w:before="44"/>
        <w:ind w:left="968"/>
        <w:rPr>
          <w:spacing w:val="-1"/>
        </w:rPr>
      </w:pPr>
      <w:r>
        <w:rPr>
          <w:spacing w:val="-1"/>
        </w:rPr>
        <w:t>Öğrenciler</w:t>
      </w:r>
      <w:r>
        <w:t xml:space="preserve"> </w:t>
      </w:r>
      <w:r>
        <w:rPr>
          <w:spacing w:val="-1"/>
        </w:rPr>
        <w:t>için</w:t>
      </w:r>
      <w:r>
        <w:t xml:space="preserve"> </w:t>
      </w:r>
      <w:r>
        <w:rPr>
          <w:spacing w:val="-3"/>
        </w:rPr>
        <w:t>iyi</w:t>
      </w:r>
      <w:r>
        <w:t xml:space="preserve"> bir model </w:t>
      </w:r>
      <w:r>
        <w:rPr>
          <w:spacing w:val="-1"/>
        </w:rPr>
        <w:t>olmak.</w:t>
      </w:r>
    </w:p>
    <w:p w14:paraId="5E973579" w14:textId="77777777" w:rsidR="00223047" w:rsidRDefault="00223047" w:rsidP="00223047">
      <w:pPr>
        <w:pStyle w:val="GvdeMetni"/>
        <w:numPr>
          <w:ilvl w:val="0"/>
          <w:numId w:val="2"/>
        </w:numPr>
        <w:tabs>
          <w:tab w:val="left" w:pos="969"/>
        </w:tabs>
        <w:kinsoku w:val="0"/>
        <w:overflowPunct w:val="0"/>
        <w:spacing w:before="40"/>
        <w:ind w:left="968"/>
        <w:rPr>
          <w:spacing w:val="-1"/>
        </w:rPr>
      </w:pPr>
      <w:r>
        <w:rPr>
          <w:spacing w:val="-1"/>
        </w:rPr>
        <w:t>Okulun</w:t>
      </w:r>
      <w:r>
        <w:t xml:space="preserve"> </w:t>
      </w:r>
      <w:r>
        <w:rPr>
          <w:spacing w:val="-3"/>
        </w:rPr>
        <w:t>ve</w:t>
      </w:r>
      <w:r>
        <w:rPr>
          <w:spacing w:val="1"/>
        </w:rPr>
        <w:t xml:space="preserve"> </w:t>
      </w:r>
      <w:r>
        <w:t xml:space="preserve">öğrencinin </w:t>
      </w:r>
      <w:r>
        <w:rPr>
          <w:spacing w:val="-1"/>
        </w:rPr>
        <w:t>ihtiyaçları</w:t>
      </w:r>
      <w:r>
        <w:rPr>
          <w:spacing w:val="1"/>
        </w:rPr>
        <w:t xml:space="preserve"> </w:t>
      </w:r>
      <w:r>
        <w:rPr>
          <w:spacing w:val="-1"/>
        </w:rPr>
        <w:t>doğrultusunda</w:t>
      </w:r>
      <w:r>
        <w:rPr>
          <w:spacing w:val="1"/>
        </w:rPr>
        <w:t xml:space="preserve"> </w:t>
      </w:r>
      <w:r>
        <w:rPr>
          <w:spacing w:val="-1"/>
        </w:rPr>
        <w:t>sürekli</w:t>
      </w:r>
      <w:r>
        <w:t xml:space="preserve"> </w:t>
      </w:r>
      <w:r>
        <w:rPr>
          <w:spacing w:val="-1"/>
        </w:rPr>
        <w:t>gelişmek.</w:t>
      </w:r>
    </w:p>
    <w:p w14:paraId="69EB3B38" w14:textId="77777777" w:rsidR="00223047" w:rsidRDefault="00223047" w:rsidP="00223047">
      <w:pPr>
        <w:pStyle w:val="GvdeMetni"/>
        <w:numPr>
          <w:ilvl w:val="0"/>
          <w:numId w:val="2"/>
        </w:numPr>
        <w:tabs>
          <w:tab w:val="left" w:pos="969"/>
        </w:tabs>
        <w:kinsoku w:val="0"/>
        <w:overflowPunct w:val="0"/>
        <w:spacing w:before="44"/>
        <w:ind w:left="968"/>
        <w:rPr>
          <w:spacing w:val="-1"/>
        </w:rPr>
      </w:pPr>
      <w:r>
        <w:rPr>
          <w:spacing w:val="-1"/>
        </w:rPr>
        <w:t>Okulda</w:t>
      </w:r>
      <w:r>
        <w:rPr>
          <w:spacing w:val="1"/>
        </w:rPr>
        <w:t xml:space="preserve"> </w:t>
      </w:r>
      <w:r>
        <w:rPr>
          <w:spacing w:val="-1"/>
        </w:rPr>
        <w:t>etkili</w:t>
      </w:r>
      <w:r>
        <w:t xml:space="preserve"> </w:t>
      </w:r>
      <w:r>
        <w:rPr>
          <w:spacing w:val="-2"/>
        </w:rPr>
        <w:t>öğrenmeyi</w:t>
      </w:r>
      <w:r>
        <w:t xml:space="preserve"> destekleyecek bir ortam </w:t>
      </w:r>
      <w:r>
        <w:rPr>
          <w:spacing w:val="-1"/>
        </w:rPr>
        <w:t>yaratmak.</w:t>
      </w:r>
    </w:p>
    <w:p w14:paraId="004BD280" w14:textId="77777777" w:rsidR="00223047" w:rsidRDefault="00223047" w:rsidP="00223047">
      <w:pPr>
        <w:pStyle w:val="GvdeMetni"/>
        <w:numPr>
          <w:ilvl w:val="0"/>
          <w:numId w:val="2"/>
        </w:numPr>
        <w:tabs>
          <w:tab w:val="left" w:pos="1029"/>
        </w:tabs>
        <w:kinsoku w:val="0"/>
        <w:overflowPunct w:val="0"/>
        <w:spacing w:before="40"/>
        <w:ind w:left="1028" w:hanging="344"/>
        <w:rPr>
          <w:spacing w:val="-1"/>
        </w:rPr>
      </w:pPr>
      <w:r>
        <w:rPr>
          <w:spacing w:val="-1"/>
        </w:rPr>
        <w:t>Okulun</w:t>
      </w:r>
      <w:r>
        <w:t xml:space="preserve"> </w:t>
      </w:r>
      <w:r>
        <w:rPr>
          <w:spacing w:val="-2"/>
        </w:rPr>
        <w:t>işleyişine</w:t>
      </w:r>
      <w:r>
        <w:rPr>
          <w:spacing w:val="1"/>
        </w:rPr>
        <w:t xml:space="preserve"> </w:t>
      </w:r>
      <w:r>
        <w:t xml:space="preserve">ait kararların </w:t>
      </w:r>
      <w:r>
        <w:rPr>
          <w:spacing w:val="-3"/>
        </w:rPr>
        <w:t>ve</w:t>
      </w:r>
      <w:r>
        <w:rPr>
          <w:spacing w:val="1"/>
        </w:rPr>
        <w:t xml:space="preserve"> </w:t>
      </w:r>
      <w:r>
        <w:rPr>
          <w:spacing w:val="-1"/>
        </w:rPr>
        <w:t>kuralların</w:t>
      </w:r>
      <w:r>
        <w:t xml:space="preserve"> </w:t>
      </w:r>
      <w:r>
        <w:rPr>
          <w:spacing w:val="-1"/>
        </w:rPr>
        <w:t>uygulanmasını</w:t>
      </w:r>
      <w:r>
        <w:t xml:space="preserve"> </w:t>
      </w:r>
      <w:r>
        <w:rPr>
          <w:spacing w:val="-1"/>
        </w:rPr>
        <w:t>takip</w:t>
      </w:r>
      <w:r>
        <w:t xml:space="preserve"> </w:t>
      </w:r>
      <w:r>
        <w:rPr>
          <w:spacing w:val="-1"/>
        </w:rPr>
        <w:t>etmek.</w:t>
      </w:r>
    </w:p>
    <w:p w14:paraId="77D73557" w14:textId="77777777" w:rsidR="00223047" w:rsidRDefault="00223047" w:rsidP="00223047">
      <w:pPr>
        <w:pStyle w:val="GvdeMetni"/>
        <w:numPr>
          <w:ilvl w:val="0"/>
          <w:numId w:val="2"/>
        </w:numPr>
        <w:tabs>
          <w:tab w:val="left" w:pos="1029"/>
        </w:tabs>
        <w:kinsoku w:val="0"/>
        <w:overflowPunct w:val="0"/>
        <w:spacing w:before="40"/>
        <w:ind w:left="1028" w:hanging="344"/>
        <w:rPr>
          <w:spacing w:val="-1"/>
        </w:rPr>
      </w:pPr>
      <w:r>
        <w:rPr>
          <w:spacing w:val="-1"/>
        </w:rPr>
        <w:t>Okul</w:t>
      </w:r>
      <w:r>
        <w:rPr>
          <w:spacing w:val="1"/>
        </w:rPr>
        <w:t xml:space="preserve"> </w:t>
      </w:r>
      <w:r>
        <w:t>-</w:t>
      </w:r>
      <w:r>
        <w:rPr>
          <w:spacing w:val="-4"/>
        </w:rPr>
        <w:t xml:space="preserve"> </w:t>
      </w:r>
      <w:r>
        <w:t xml:space="preserve">toplum </w:t>
      </w:r>
      <w:r>
        <w:rPr>
          <w:spacing w:val="-1"/>
        </w:rPr>
        <w:t>ilişkisini</w:t>
      </w:r>
      <w:r>
        <w:t xml:space="preserve"> </w:t>
      </w:r>
      <w:r>
        <w:rPr>
          <w:spacing w:val="-1"/>
        </w:rPr>
        <w:t>geliştirmek.</w:t>
      </w:r>
    </w:p>
    <w:p w14:paraId="16263755" w14:textId="77777777" w:rsidR="00223047" w:rsidRDefault="00223047" w:rsidP="00223047">
      <w:pPr>
        <w:pStyle w:val="GvdeMetni"/>
        <w:numPr>
          <w:ilvl w:val="0"/>
          <w:numId w:val="2"/>
        </w:numPr>
        <w:tabs>
          <w:tab w:val="left" w:pos="1029"/>
        </w:tabs>
        <w:kinsoku w:val="0"/>
        <w:overflowPunct w:val="0"/>
        <w:spacing w:before="44" w:line="274" w:lineRule="auto"/>
        <w:ind w:right="113" w:firstLine="568"/>
        <w:rPr>
          <w:spacing w:val="-1"/>
        </w:rPr>
      </w:pPr>
      <w:r>
        <w:rPr>
          <w:spacing w:val="-1"/>
        </w:rPr>
        <w:t>Öğretmen,</w:t>
      </w:r>
      <w:r>
        <w:t xml:space="preserve"> </w:t>
      </w:r>
      <w:r>
        <w:rPr>
          <w:spacing w:val="43"/>
        </w:rPr>
        <w:t xml:space="preserve"> </w:t>
      </w:r>
      <w:r>
        <w:rPr>
          <w:spacing w:val="-1"/>
        </w:rPr>
        <w:t>öğrenci</w:t>
      </w:r>
      <w:r>
        <w:t xml:space="preserve"> </w:t>
      </w:r>
      <w:r>
        <w:rPr>
          <w:spacing w:val="44"/>
        </w:rPr>
        <w:t xml:space="preserve"> </w:t>
      </w:r>
      <w:r>
        <w:rPr>
          <w:spacing w:val="-3"/>
        </w:rPr>
        <w:t>ve</w:t>
      </w:r>
      <w:r>
        <w:t xml:space="preserve"> </w:t>
      </w:r>
      <w:r>
        <w:rPr>
          <w:spacing w:val="44"/>
        </w:rPr>
        <w:t xml:space="preserve"> </w:t>
      </w:r>
      <w:r>
        <w:rPr>
          <w:spacing w:val="-1"/>
        </w:rPr>
        <w:t>veli</w:t>
      </w:r>
      <w:r>
        <w:t xml:space="preserve"> </w:t>
      </w:r>
      <w:r>
        <w:rPr>
          <w:spacing w:val="44"/>
        </w:rPr>
        <w:t xml:space="preserve"> </w:t>
      </w:r>
      <w:r>
        <w:rPr>
          <w:spacing w:val="-1"/>
        </w:rPr>
        <w:t>görüşmelerini</w:t>
      </w:r>
      <w:r>
        <w:t xml:space="preserve"> </w:t>
      </w:r>
      <w:r>
        <w:rPr>
          <w:spacing w:val="44"/>
        </w:rPr>
        <w:t xml:space="preserve"> </w:t>
      </w:r>
      <w:r>
        <w:rPr>
          <w:spacing w:val="-1"/>
        </w:rPr>
        <w:t>düzenlemek</w:t>
      </w:r>
      <w:r>
        <w:t xml:space="preserve"> </w:t>
      </w:r>
      <w:r>
        <w:rPr>
          <w:spacing w:val="43"/>
        </w:rPr>
        <w:t xml:space="preserve"> </w:t>
      </w:r>
      <w:r>
        <w:rPr>
          <w:spacing w:val="-3"/>
        </w:rPr>
        <w:t>ve</w:t>
      </w:r>
      <w:r>
        <w:t xml:space="preserve"> </w:t>
      </w:r>
      <w:r>
        <w:rPr>
          <w:spacing w:val="44"/>
        </w:rPr>
        <w:t xml:space="preserve"> </w:t>
      </w:r>
      <w:r>
        <w:rPr>
          <w:spacing w:val="-2"/>
        </w:rPr>
        <w:t>ilgilileri</w:t>
      </w:r>
      <w:r>
        <w:t xml:space="preserve"> </w:t>
      </w:r>
      <w:r>
        <w:rPr>
          <w:spacing w:val="44"/>
        </w:rPr>
        <w:t xml:space="preserve"> </w:t>
      </w:r>
      <w:r>
        <w:rPr>
          <w:spacing w:val="-2"/>
        </w:rPr>
        <w:t>zamanında</w:t>
      </w:r>
      <w:r>
        <w:rPr>
          <w:spacing w:val="73"/>
        </w:rPr>
        <w:t xml:space="preserve"> </w:t>
      </w:r>
      <w:r>
        <w:rPr>
          <w:spacing w:val="-1"/>
        </w:rPr>
        <w:t>bilgilendirmek.</w:t>
      </w:r>
    </w:p>
    <w:p w14:paraId="532568F5" w14:textId="77777777" w:rsidR="00223047" w:rsidRDefault="00223047" w:rsidP="00223047">
      <w:pPr>
        <w:pStyle w:val="GvdeMetni"/>
        <w:numPr>
          <w:ilvl w:val="0"/>
          <w:numId w:val="2"/>
        </w:numPr>
        <w:tabs>
          <w:tab w:val="left" w:pos="1029"/>
        </w:tabs>
        <w:kinsoku w:val="0"/>
        <w:overflowPunct w:val="0"/>
        <w:spacing w:before="2"/>
        <w:ind w:left="1028" w:hanging="344"/>
        <w:rPr>
          <w:spacing w:val="-1"/>
        </w:rPr>
      </w:pPr>
      <w:r>
        <w:rPr>
          <w:spacing w:val="-1"/>
        </w:rPr>
        <w:t>Okul</w:t>
      </w:r>
      <w:r>
        <w:t xml:space="preserve"> </w:t>
      </w:r>
      <w:r>
        <w:rPr>
          <w:spacing w:val="-1"/>
        </w:rPr>
        <w:t>çalışanlarının</w:t>
      </w:r>
      <w:r>
        <w:t xml:space="preserve"> </w:t>
      </w:r>
      <w:r>
        <w:rPr>
          <w:spacing w:val="-1"/>
        </w:rPr>
        <w:t>ihtiyaçları</w:t>
      </w:r>
      <w:r>
        <w:rPr>
          <w:spacing w:val="1"/>
        </w:rPr>
        <w:t xml:space="preserve"> </w:t>
      </w:r>
      <w:r>
        <w:rPr>
          <w:spacing w:val="-1"/>
        </w:rPr>
        <w:t>doğrultusunda</w:t>
      </w:r>
      <w:r>
        <w:rPr>
          <w:spacing w:val="1"/>
        </w:rPr>
        <w:t xml:space="preserve"> </w:t>
      </w:r>
      <w:r>
        <w:rPr>
          <w:spacing w:val="-1"/>
        </w:rPr>
        <w:t>eğitim</w:t>
      </w:r>
      <w:r>
        <w:t xml:space="preserve"> </w:t>
      </w:r>
      <w:r>
        <w:rPr>
          <w:spacing w:val="-1"/>
        </w:rPr>
        <w:t>seminerleri</w:t>
      </w:r>
      <w:r>
        <w:rPr>
          <w:spacing w:val="1"/>
        </w:rPr>
        <w:t xml:space="preserve"> </w:t>
      </w:r>
      <w:r>
        <w:rPr>
          <w:spacing w:val="-1"/>
        </w:rPr>
        <w:t>düzenlemek.</w:t>
      </w:r>
    </w:p>
    <w:p w14:paraId="5D3857DE" w14:textId="77777777" w:rsidR="00223047" w:rsidRDefault="00223047" w:rsidP="00223047">
      <w:pPr>
        <w:pStyle w:val="GvdeMetni"/>
        <w:numPr>
          <w:ilvl w:val="0"/>
          <w:numId w:val="2"/>
        </w:numPr>
        <w:tabs>
          <w:tab w:val="left" w:pos="1109"/>
        </w:tabs>
        <w:kinsoku w:val="0"/>
        <w:overflowPunct w:val="0"/>
        <w:spacing w:before="44"/>
        <w:ind w:left="1109" w:hanging="425"/>
        <w:rPr>
          <w:spacing w:val="-1"/>
        </w:rPr>
      </w:pPr>
      <w:r>
        <w:rPr>
          <w:spacing w:val="-1"/>
        </w:rPr>
        <w:t>Okul</w:t>
      </w:r>
      <w:r>
        <w:t xml:space="preserve"> </w:t>
      </w:r>
      <w:r>
        <w:rPr>
          <w:spacing w:val="-1"/>
        </w:rPr>
        <w:t>çalışanlarının</w:t>
      </w:r>
      <w:r>
        <w:t xml:space="preserve"> </w:t>
      </w:r>
      <w:r>
        <w:rPr>
          <w:spacing w:val="-1"/>
        </w:rPr>
        <w:t>ihtiyaçlarını</w:t>
      </w:r>
      <w:r>
        <w:t xml:space="preserve"> </w:t>
      </w:r>
      <w:r>
        <w:rPr>
          <w:spacing w:val="-1"/>
        </w:rPr>
        <w:t>belirleyerek</w:t>
      </w:r>
      <w:r>
        <w:t xml:space="preserve"> </w:t>
      </w:r>
      <w:r>
        <w:rPr>
          <w:spacing w:val="-1"/>
        </w:rPr>
        <w:t>giderilmesi</w:t>
      </w:r>
      <w:r>
        <w:rPr>
          <w:spacing w:val="-4"/>
        </w:rPr>
        <w:t xml:space="preserve"> </w:t>
      </w:r>
      <w:r>
        <w:t>için</w:t>
      </w:r>
      <w:r>
        <w:rPr>
          <w:spacing w:val="-5"/>
        </w:rPr>
        <w:t xml:space="preserve"> </w:t>
      </w:r>
      <w:r>
        <w:rPr>
          <w:spacing w:val="-1"/>
        </w:rPr>
        <w:t>çözümler</w:t>
      </w:r>
      <w:r>
        <w:t xml:space="preserve"> </w:t>
      </w:r>
      <w:r>
        <w:rPr>
          <w:spacing w:val="-1"/>
        </w:rPr>
        <w:t>üretmek.</w:t>
      </w:r>
    </w:p>
    <w:p w14:paraId="558FC9D2" w14:textId="77777777" w:rsidR="00223047" w:rsidRDefault="00223047" w:rsidP="00223047">
      <w:pPr>
        <w:pStyle w:val="GvdeMetni"/>
        <w:numPr>
          <w:ilvl w:val="0"/>
          <w:numId w:val="2"/>
        </w:numPr>
        <w:tabs>
          <w:tab w:val="left" w:pos="1109"/>
          <w:tab w:val="left" w:pos="2036"/>
          <w:tab w:val="left" w:pos="2922"/>
          <w:tab w:val="left" w:pos="3357"/>
          <w:tab w:val="left" w:pos="4420"/>
          <w:tab w:val="left" w:pos="5663"/>
          <w:tab w:val="left" w:pos="6325"/>
          <w:tab w:val="left" w:pos="7292"/>
          <w:tab w:val="left" w:pos="8203"/>
        </w:tabs>
        <w:kinsoku w:val="0"/>
        <w:overflowPunct w:val="0"/>
        <w:spacing w:before="40" w:line="274" w:lineRule="auto"/>
        <w:ind w:right="110" w:firstLine="568"/>
        <w:rPr>
          <w:spacing w:val="-1"/>
        </w:rPr>
      </w:pPr>
      <w:r>
        <w:rPr>
          <w:spacing w:val="-1"/>
        </w:rPr>
        <w:t>Okulun</w:t>
      </w:r>
      <w:r>
        <w:rPr>
          <w:spacing w:val="-1"/>
        </w:rPr>
        <w:tab/>
      </w:r>
      <w:r>
        <w:rPr>
          <w:spacing w:val="-2"/>
        </w:rPr>
        <w:t>işleyişi</w:t>
      </w:r>
      <w:r>
        <w:rPr>
          <w:spacing w:val="-2"/>
        </w:rPr>
        <w:tab/>
      </w:r>
      <w:r>
        <w:rPr>
          <w:spacing w:val="-3"/>
        </w:rPr>
        <w:t>ve</w:t>
      </w:r>
      <w:r>
        <w:rPr>
          <w:spacing w:val="-3"/>
        </w:rPr>
        <w:tab/>
      </w:r>
      <w:r>
        <w:rPr>
          <w:spacing w:val="-1"/>
        </w:rPr>
        <w:t>yönetimi</w:t>
      </w:r>
      <w:r>
        <w:rPr>
          <w:spacing w:val="-1"/>
        </w:rPr>
        <w:tab/>
        <w:t>konusunda</w:t>
      </w:r>
      <w:r>
        <w:rPr>
          <w:spacing w:val="-1"/>
        </w:rPr>
        <w:tab/>
        <w:t>ilgili</w:t>
      </w:r>
      <w:r>
        <w:rPr>
          <w:spacing w:val="-1"/>
        </w:rPr>
        <w:tab/>
        <w:t>tarafları</w:t>
      </w:r>
      <w:r>
        <w:rPr>
          <w:spacing w:val="-1"/>
        </w:rPr>
        <w:tab/>
        <w:t>düzenli</w:t>
      </w:r>
      <w:r>
        <w:rPr>
          <w:spacing w:val="-1"/>
        </w:rPr>
        <w:tab/>
        <w:t>aralıklarla</w:t>
      </w:r>
      <w:r>
        <w:rPr>
          <w:spacing w:val="75"/>
        </w:rPr>
        <w:t xml:space="preserve"> </w:t>
      </w:r>
      <w:r>
        <w:rPr>
          <w:spacing w:val="-1"/>
        </w:rPr>
        <w:t>bilgilendirmek.</w:t>
      </w:r>
    </w:p>
    <w:p w14:paraId="083E65E5" w14:textId="77777777" w:rsidR="00223047" w:rsidRDefault="00223047" w:rsidP="00223047">
      <w:pPr>
        <w:pStyle w:val="GvdeMetni"/>
        <w:numPr>
          <w:ilvl w:val="0"/>
          <w:numId w:val="2"/>
        </w:numPr>
        <w:tabs>
          <w:tab w:val="left" w:pos="1109"/>
        </w:tabs>
        <w:kinsoku w:val="0"/>
        <w:overflowPunct w:val="0"/>
        <w:spacing w:before="5" w:line="275" w:lineRule="auto"/>
        <w:ind w:right="106" w:firstLine="568"/>
        <w:rPr>
          <w:spacing w:val="-1"/>
        </w:rPr>
      </w:pPr>
      <w:r>
        <w:rPr>
          <w:spacing w:val="-1"/>
        </w:rPr>
        <w:t>Veli</w:t>
      </w:r>
      <w:r>
        <w:t xml:space="preserve"> </w:t>
      </w:r>
      <w:r>
        <w:rPr>
          <w:spacing w:val="20"/>
        </w:rPr>
        <w:t xml:space="preserve"> </w:t>
      </w:r>
      <w:r>
        <w:rPr>
          <w:spacing w:val="-3"/>
        </w:rPr>
        <w:t>ve</w:t>
      </w:r>
      <w:r>
        <w:t xml:space="preserve"> </w:t>
      </w:r>
      <w:r>
        <w:rPr>
          <w:spacing w:val="20"/>
        </w:rPr>
        <w:t xml:space="preserve"> </w:t>
      </w:r>
      <w:r>
        <w:t xml:space="preserve">öğrenci </w:t>
      </w:r>
      <w:r>
        <w:rPr>
          <w:spacing w:val="20"/>
        </w:rPr>
        <w:t xml:space="preserve"> </w:t>
      </w:r>
      <w:r>
        <w:t xml:space="preserve">hakkında </w:t>
      </w:r>
      <w:r>
        <w:rPr>
          <w:spacing w:val="25"/>
        </w:rPr>
        <w:t xml:space="preserve"> </w:t>
      </w:r>
      <w:r>
        <w:rPr>
          <w:spacing w:val="-2"/>
        </w:rPr>
        <w:t>ihtiyaç</w:t>
      </w:r>
      <w:r>
        <w:t xml:space="preserve"> </w:t>
      </w:r>
      <w:r>
        <w:rPr>
          <w:spacing w:val="20"/>
        </w:rPr>
        <w:t xml:space="preserve"> </w:t>
      </w:r>
      <w:r>
        <w:t xml:space="preserve">duyulan </w:t>
      </w:r>
      <w:r>
        <w:rPr>
          <w:spacing w:val="19"/>
        </w:rPr>
        <w:t xml:space="preserve"> </w:t>
      </w:r>
      <w:r>
        <w:rPr>
          <w:spacing w:val="-1"/>
        </w:rPr>
        <w:t>bilgileri</w:t>
      </w:r>
      <w:r>
        <w:t xml:space="preserve"> </w:t>
      </w:r>
      <w:r>
        <w:rPr>
          <w:spacing w:val="20"/>
        </w:rPr>
        <w:t xml:space="preserve"> </w:t>
      </w:r>
      <w:r>
        <w:rPr>
          <w:spacing w:val="-1"/>
        </w:rPr>
        <w:t>toplamak,</w:t>
      </w:r>
      <w:r>
        <w:t xml:space="preserve"> </w:t>
      </w:r>
      <w:r>
        <w:rPr>
          <w:spacing w:val="19"/>
        </w:rPr>
        <w:t xml:space="preserve"> </w:t>
      </w:r>
      <w:r>
        <w:rPr>
          <w:spacing w:val="-1"/>
        </w:rPr>
        <w:t>değerlendirmek,</w:t>
      </w:r>
      <w:r>
        <w:rPr>
          <w:spacing w:val="62"/>
        </w:rPr>
        <w:t xml:space="preserve"> </w:t>
      </w:r>
      <w:r>
        <w:t>sonuçlarını</w:t>
      </w:r>
      <w:r>
        <w:rPr>
          <w:spacing w:val="-4"/>
        </w:rPr>
        <w:t xml:space="preserve"> </w:t>
      </w:r>
      <w:r>
        <w:rPr>
          <w:spacing w:val="-1"/>
        </w:rPr>
        <w:t>ilgililerle</w:t>
      </w:r>
      <w:r>
        <w:rPr>
          <w:spacing w:val="1"/>
        </w:rPr>
        <w:t xml:space="preserve"> </w:t>
      </w:r>
      <w:r>
        <w:rPr>
          <w:spacing w:val="-2"/>
        </w:rPr>
        <w:t>paylaşmak</w:t>
      </w:r>
      <w:r>
        <w:t xml:space="preserve"> </w:t>
      </w:r>
      <w:r>
        <w:rPr>
          <w:spacing w:val="-3"/>
        </w:rPr>
        <w:t>ve</w:t>
      </w:r>
      <w:r>
        <w:rPr>
          <w:spacing w:val="5"/>
        </w:rPr>
        <w:t xml:space="preserve"> </w:t>
      </w:r>
      <w:r>
        <w:rPr>
          <w:spacing w:val="-2"/>
        </w:rPr>
        <w:t>gizliliğini</w:t>
      </w:r>
      <w:r>
        <w:t xml:space="preserve"> </w:t>
      </w:r>
      <w:r>
        <w:rPr>
          <w:spacing w:val="-1"/>
        </w:rPr>
        <w:t>sağlamak.</w:t>
      </w:r>
    </w:p>
    <w:p w14:paraId="5CD7A52E" w14:textId="77777777" w:rsidR="00223047" w:rsidRDefault="00223047" w:rsidP="00223047">
      <w:pPr>
        <w:pStyle w:val="GvdeMetni"/>
        <w:numPr>
          <w:ilvl w:val="0"/>
          <w:numId w:val="2"/>
        </w:numPr>
        <w:tabs>
          <w:tab w:val="left" w:pos="1109"/>
        </w:tabs>
        <w:kinsoku w:val="0"/>
        <w:overflowPunct w:val="0"/>
        <w:spacing w:before="1"/>
        <w:ind w:left="1109" w:hanging="425"/>
        <w:rPr>
          <w:spacing w:val="-1"/>
        </w:rPr>
      </w:pPr>
      <w:r>
        <w:rPr>
          <w:spacing w:val="-1"/>
        </w:rPr>
        <w:t>Veli</w:t>
      </w:r>
      <w:r>
        <w:t xml:space="preserve"> </w:t>
      </w:r>
      <w:r>
        <w:rPr>
          <w:spacing w:val="-1"/>
        </w:rPr>
        <w:t>toplantılarının</w:t>
      </w:r>
      <w:r>
        <w:t xml:space="preserve"> </w:t>
      </w:r>
      <w:r>
        <w:rPr>
          <w:spacing w:val="-1"/>
        </w:rPr>
        <w:t>belirli</w:t>
      </w:r>
      <w:r>
        <w:rPr>
          <w:spacing w:val="-4"/>
        </w:rPr>
        <w:t xml:space="preserve"> </w:t>
      </w:r>
      <w:r>
        <w:rPr>
          <w:spacing w:val="-1"/>
        </w:rPr>
        <w:t>aralıklarla</w:t>
      </w:r>
      <w:r>
        <w:rPr>
          <w:spacing w:val="1"/>
        </w:rPr>
        <w:t xml:space="preserve"> </w:t>
      </w:r>
      <w:r>
        <w:rPr>
          <w:spacing w:val="-3"/>
        </w:rPr>
        <w:t>ve</w:t>
      </w:r>
      <w:r>
        <w:rPr>
          <w:spacing w:val="1"/>
        </w:rPr>
        <w:t xml:space="preserve"> </w:t>
      </w:r>
      <w:r>
        <w:rPr>
          <w:spacing w:val="-1"/>
        </w:rPr>
        <w:t>düzenli</w:t>
      </w:r>
      <w:r>
        <w:t xml:space="preserve"> olarak </w:t>
      </w:r>
      <w:r>
        <w:rPr>
          <w:spacing w:val="-2"/>
        </w:rPr>
        <w:t>yapılmasını</w:t>
      </w:r>
      <w:r>
        <w:t xml:space="preserve"> </w:t>
      </w:r>
      <w:r>
        <w:rPr>
          <w:spacing w:val="-1"/>
        </w:rPr>
        <w:t>sağlamak.</w:t>
      </w:r>
    </w:p>
    <w:p w14:paraId="57E8CF3E" w14:textId="77777777" w:rsidR="00223047" w:rsidRDefault="00223047" w:rsidP="00223047">
      <w:pPr>
        <w:pStyle w:val="GvdeMetni"/>
        <w:numPr>
          <w:ilvl w:val="0"/>
          <w:numId w:val="2"/>
        </w:numPr>
        <w:tabs>
          <w:tab w:val="left" w:pos="1109"/>
        </w:tabs>
        <w:kinsoku w:val="0"/>
        <w:overflowPunct w:val="0"/>
        <w:spacing w:before="44"/>
        <w:ind w:left="1109" w:hanging="425"/>
        <w:rPr>
          <w:spacing w:val="1"/>
        </w:rPr>
      </w:pPr>
      <w:r>
        <w:rPr>
          <w:spacing w:val="-1"/>
        </w:rPr>
        <w:t>Okul</w:t>
      </w:r>
      <w:r>
        <w:t xml:space="preserve"> </w:t>
      </w:r>
      <w:r>
        <w:rPr>
          <w:spacing w:val="-3"/>
        </w:rPr>
        <w:t>ve</w:t>
      </w:r>
      <w:r>
        <w:rPr>
          <w:spacing w:val="1"/>
        </w:rPr>
        <w:t xml:space="preserve"> </w:t>
      </w:r>
      <w:r>
        <w:rPr>
          <w:spacing w:val="-1"/>
        </w:rPr>
        <w:t>çevresinde</w:t>
      </w:r>
      <w:r>
        <w:rPr>
          <w:spacing w:val="1"/>
        </w:rPr>
        <w:t xml:space="preserve"> </w:t>
      </w:r>
      <w:r>
        <w:rPr>
          <w:spacing w:val="-1"/>
        </w:rPr>
        <w:t>şiddet</w:t>
      </w:r>
      <w:r>
        <w:t xml:space="preserve"> </w:t>
      </w:r>
      <w:r>
        <w:rPr>
          <w:spacing w:val="-1"/>
        </w:rPr>
        <w:t>içeren</w:t>
      </w:r>
      <w:r>
        <w:t xml:space="preserve"> </w:t>
      </w:r>
      <w:r>
        <w:rPr>
          <w:spacing w:val="-1"/>
        </w:rPr>
        <w:t>davranışlara</w:t>
      </w:r>
      <w:r>
        <w:rPr>
          <w:spacing w:val="1"/>
        </w:rPr>
        <w:t xml:space="preserve"> </w:t>
      </w:r>
      <w:r>
        <w:rPr>
          <w:spacing w:val="-1"/>
        </w:rPr>
        <w:t>kesinlikle</w:t>
      </w:r>
      <w:r>
        <w:rPr>
          <w:spacing w:val="-3"/>
        </w:rPr>
        <w:t xml:space="preserve"> </w:t>
      </w:r>
      <w:r>
        <w:rPr>
          <w:spacing w:val="-1"/>
        </w:rPr>
        <w:t>izin</w:t>
      </w:r>
      <w:r>
        <w:t xml:space="preserve"> </w:t>
      </w:r>
      <w:r>
        <w:rPr>
          <w:spacing w:val="1"/>
        </w:rPr>
        <w:t>vermemek.</w:t>
      </w:r>
    </w:p>
    <w:p w14:paraId="19636F31" w14:textId="77777777" w:rsidR="00223047" w:rsidRDefault="00223047" w:rsidP="00223047">
      <w:pPr>
        <w:pStyle w:val="GvdeMetni"/>
        <w:numPr>
          <w:ilvl w:val="0"/>
          <w:numId w:val="2"/>
        </w:numPr>
        <w:tabs>
          <w:tab w:val="left" w:pos="1109"/>
        </w:tabs>
        <w:kinsoku w:val="0"/>
        <w:overflowPunct w:val="0"/>
        <w:spacing w:before="40" w:line="274" w:lineRule="auto"/>
        <w:ind w:right="101" w:firstLine="568"/>
        <w:rPr>
          <w:spacing w:val="-1"/>
        </w:rPr>
      </w:pPr>
      <w:r>
        <w:rPr>
          <w:spacing w:val="-1"/>
        </w:rPr>
        <w:t>Sınıf,</w:t>
      </w:r>
      <w:r>
        <w:t xml:space="preserve"> </w:t>
      </w:r>
      <w:r>
        <w:rPr>
          <w:spacing w:val="24"/>
        </w:rPr>
        <w:t xml:space="preserve"> </w:t>
      </w:r>
      <w:r>
        <w:rPr>
          <w:spacing w:val="-2"/>
        </w:rPr>
        <w:t>WC,</w:t>
      </w:r>
      <w:r>
        <w:t xml:space="preserve"> </w:t>
      </w:r>
      <w:r>
        <w:rPr>
          <w:spacing w:val="23"/>
        </w:rPr>
        <w:t xml:space="preserve"> </w:t>
      </w:r>
      <w:r>
        <w:t xml:space="preserve">okul </w:t>
      </w:r>
      <w:r>
        <w:rPr>
          <w:spacing w:val="24"/>
        </w:rPr>
        <w:t xml:space="preserve"> </w:t>
      </w:r>
      <w:r>
        <w:rPr>
          <w:spacing w:val="-1"/>
        </w:rPr>
        <w:t>binası</w:t>
      </w:r>
      <w:r>
        <w:t xml:space="preserve"> </w:t>
      </w:r>
      <w:r>
        <w:rPr>
          <w:spacing w:val="21"/>
        </w:rPr>
        <w:t xml:space="preserve"> </w:t>
      </w:r>
      <w:r>
        <w:rPr>
          <w:spacing w:val="-3"/>
        </w:rPr>
        <w:t>ve</w:t>
      </w:r>
      <w:r>
        <w:t xml:space="preserve"> </w:t>
      </w:r>
      <w:r>
        <w:rPr>
          <w:spacing w:val="24"/>
        </w:rPr>
        <w:t xml:space="preserve"> </w:t>
      </w:r>
      <w:r>
        <w:rPr>
          <w:spacing w:val="-1"/>
        </w:rPr>
        <w:t>bahçenin</w:t>
      </w:r>
      <w:r>
        <w:t xml:space="preserve"> </w:t>
      </w:r>
      <w:r>
        <w:rPr>
          <w:spacing w:val="23"/>
        </w:rPr>
        <w:t xml:space="preserve"> </w:t>
      </w:r>
      <w:r>
        <w:rPr>
          <w:spacing w:val="-1"/>
        </w:rPr>
        <w:t>yeterliliğinin</w:t>
      </w:r>
      <w:r>
        <w:t xml:space="preserve"> </w:t>
      </w:r>
      <w:r>
        <w:rPr>
          <w:spacing w:val="19"/>
        </w:rPr>
        <w:t xml:space="preserve"> </w:t>
      </w:r>
      <w:r>
        <w:rPr>
          <w:spacing w:val="-1"/>
        </w:rPr>
        <w:t>korunmasına</w:t>
      </w:r>
      <w:r>
        <w:t xml:space="preserve"> </w:t>
      </w:r>
      <w:r>
        <w:rPr>
          <w:spacing w:val="24"/>
        </w:rPr>
        <w:t xml:space="preserve"> </w:t>
      </w:r>
      <w:r>
        <w:rPr>
          <w:spacing w:val="-3"/>
        </w:rPr>
        <w:t>ve</w:t>
      </w:r>
      <w:r>
        <w:t xml:space="preserve"> </w:t>
      </w:r>
      <w:r>
        <w:rPr>
          <w:spacing w:val="24"/>
        </w:rPr>
        <w:t xml:space="preserve"> </w:t>
      </w:r>
      <w:r>
        <w:rPr>
          <w:spacing w:val="-1"/>
        </w:rPr>
        <w:t>güvenliğin</w:t>
      </w:r>
      <w:r>
        <w:rPr>
          <w:spacing w:val="63"/>
        </w:rPr>
        <w:t xml:space="preserve"> </w:t>
      </w:r>
      <w:r>
        <w:rPr>
          <w:spacing w:val="-1"/>
        </w:rPr>
        <w:t>sağlanmasına</w:t>
      </w:r>
      <w:r>
        <w:rPr>
          <w:spacing w:val="1"/>
        </w:rPr>
        <w:t xml:space="preserve"> </w:t>
      </w:r>
      <w:r>
        <w:rPr>
          <w:spacing w:val="-1"/>
        </w:rPr>
        <w:t>dikkat</w:t>
      </w:r>
      <w:r>
        <w:t xml:space="preserve"> </w:t>
      </w:r>
      <w:r>
        <w:rPr>
          <w:spacing w:val="-1"/>
        </w:rPr>
        <w:t>etmek</w:t>
      </w:r>
    </w:p>
    <w:p w14:paraId="16AD7356" w14:textId="77777777" w:rsidR="00223047" w:rsidRDefault="00223047" w:rsidP="00223047">
      <w:pPr>
        <w:pStyle w:val="GvdeMetni"/>
        <w:numPr>
          <w:ilvl w:val="0"/>
          <w:numId w:val="2"/>
        </w:numPr>
        <w:tabs>
          <w:tab w:val="left" w:pos="1109"/>
        </w:tabs>
        <w:kinsoku w:val="0"/>
        <w:overflowPunct w:val="0"/>
        <w:spacing w:before="5"/>
        <w:ind w:left="1109" w:hanging="425"/>
        <w:rPr>
          <w:spacing w:val="-2"/>
        </w:rPr>
      </w:pPr>
      <w:r>
        <w:rPr>
          <w:spacing w:val="-1"/>
        </w:rPr>
        <w:t>Eğitim-öğretiminin</w:t>
      </w:r>
      <w:r>
        <w:t xml:space="preserve"> </w:t>
      </w:r>
      <w:r>
        <w:rPr>
          <w:spacing w:val="-1"/>
        </w:rPr>
        <w:t>etkili</w:t>
      </w:r>
      <w:r>
        <w:t xml:space="preserve"> </w:t>
      </w:r>
      <w:r>
        <w:rPr>
          <w:spacing w:val="-3"/>
        </w:rPr>
        <w:t>ve</w:t>
      </w:r>
      <w:r>
        <w:rPr>
          <w:spacing w:val="4"/>
        </w:rPr>
        <w:t xml:space="preserve"> </w:t>
      </w:r>
      <w:r>
        <w:rPr>
          <w:spacing w:val="-1"/>
        </w:rPr>
        <w:t>düzenli</w:t>
      </w:r>
      <w:r>
        <w:rPr>
          <w:spacing w:val="2"/>
        </w:rPr>
        <w:t xml:space="preserve"> </w:t>
      </w:r>
      <w:r>
        <w:rPr>
          <w:spacing w:val="-2"/>
        </w:rPr>
        <w:t>olmasını sağlamak</w:t>
      </w:r>
    </w:p>
    <w:p w14:paraId="172E5721" w14:textId="77777777" w:rsidR="00223047" w:rsidRDefault="00223047" w:rsidP="00223047">
      <w:pPr>
        <w:pStyle w:val="GvdeMetni"/>
        <w:numPr>
          <w:ilvl w:val="0"/>
          <w:numId w:val="2"/>
        </w:numPr>
        <w:tabs>
          <w:tab w:val="left" w:pos="1109"/>
        </w:tabs>
        <w:kinsoku w:val="0"/>
        <w:overflowPunct w:val="0"/>
        <w:spacing w:before="40"/>
        <w:ind w:left="1109" w:hanging="425"/>
        <w:rPr>
          <w:spacing w:val="-1"/>
        </w:rPr>
      </w:pPr>
      <w:r>
        <w:t xml:space="preserve">Yapılan </w:t>
      </w:r>
      <w:r>
        <w:rPr>
          <w:spacing w:val="-1"/>
        </w:rPr>
        <w:t>etkinlikler</w:t>
      </w:r>
      <w:r>
        <w:t xml:space="preserve"> </w:t>
      </w:r>
      <w:r>
        <w:rPr>
          <w:spacing w:val="-2"/>
        </w:rPr>
        <w:t>zamanında</w:t>
      </w:r>
      <w:r>
        <w:rPr>
          <w:spacing w:val="1"/>
        </w:rPr>
        <w:t xml:space="preserve"> </w:t>
      </w:r>
      <w:r>
        <w:rPr>
          <w:spacing w:val="-1"/>
        </w:rPr>
        <w:t>velilere</w:t>
      </w:r>
      <w:r>
        <w:rPr>
          <w:spacing w:val="1"/>
        </w:rPr>
        <w:t xml:space="preserve"> </w:t>
      </w:r>
      <w:r>
        <w:rPr>
          <w:spacing w:val="-1"/>
        </w:rPr>
        <w:t>duyurmak</w:t>
      </w:r>
    </w:p>
    <w:p w14:paraId="67D138E5" w14:textId="77777777" w:rsidR="00223047" w:rsidRDefault="00223047" w:rsidP="00223047">
      <w:pPr>
        <w:pStyle w:val="GvdeMetni"/>
        <w:numPr>
          <w:ilvl w:val="0"/>
          <w:numId w:val="2"/>
        </w:numPr>
        <w:tabs>
          <w:tab w:val="left" w:pos="1109"/>
        </w:tabs>
        <w:kinsoku w:val="0"/>
        <w:overflowPunct w:val="0"/>
        <w:spacing w:before="40" w:line="278" w:lineRule="auto"/>
        <w:ind w:right="104" w:firstLine="568"/>
        <w:rPr>
          <w:spacing w:val="-1"/>
        </w:rPr>
      </w:pPr>
      <w:r>
        <w:t xml:space="preserve">Yönetici </w:t>
      </w:r>
      <w:r>
        <w:rPr>
          <w:spacing w:val="56"/>
        </w:rPr>
        <w:t xml:space="preserve"> </w:t>
      </w:r>
      <w:r>
        <w:rPr>
          <w:spacing w:val="-3"/>
        </w:rPr>
        <w:t>ve</w:t>
      </w:r>
      <w:r>
        <w:t xml:space="preserve"> </w:t>
      </w:r>
      <w:r>
        <w:rPr>
          <w:spacing w:val="56"/>
        </w:rPr>
        <w:t xml:space="preserve"> </w:t>
      </w:r>
      <w:r>
        <w:rPr>
          <w:spacing w:val="-1"/>
        </w:rPr>
        <w:t>öğretmenlerin</w:t>
      </w:r>
      <w:r>
        <w:t xml:space="preserve"> </w:t>
      </w:r>
      <w:r>
        <w:rPr>
          <w:spacing w:val="55"/>
        </w:rPr>
        <w:t xml:space="preserve"> </w:t>
      </w:r>
      <w:r>
        <w:rPr>
          <w:spacing w:val="-1"/>
        </w:rPr>
        <w:t>öğrencilerimize</w:t>
      </w:r>
      <w:r>
        <w:t xml:space="preserve"> </w:t>
      </w:r>
      <w:r>
        <w:rPr>
          <w:spacing w:val="56"/>
        </w:rPr>
        <w:t xml:space="preserve"> </w:t>
      </w:r>
      <w:r>
        <w:rPr>
          <w:spacing w:val="1"/>
        </w:rPr>
        <w:t>değer</w:t>
      </w:r>
      <w:r>
        <w:t xml:space="preserve"> </w:t>
      </w:r>
      <w:r>
        <w:rPr>
          <w:spacing w:val="59"/>
        </w:rPr>
        <w:t xml:space="preserve"> </w:t>
      </w:r>
      <w:r>
        <w:rPr>
          <w:spacing w:val="-1"/>
        </w:rPr>
        <w:t>verecek,</w:t>
      </w:r>
      <w:r>
        <w:t xml:space="preserve"> </w:t>
      </w:r>
      <w:r>
        <w:rPr>
          <w:spacing w:val="55"/>
        </w:rPr>
        <w:t xml:space="preserve"> </w:t>
      </w:r>
      <w:r>
        <w:rPr>
          <w:spacing w:val="-1"/>
        </w:rPr>
        <w:t>sorunlarıyla</w:t>
      </w:r>
      <w:r>
        <w:t xml:space="preserve"> </w:t>
      </w:r>
      <w:r>
        <w:rPr>
          <w:spacing w:val="56"/>
        </w:rPr>
        <w:t xml:space="preserve"> </w:t>
      </w:r>
      <w:r>
        <w:t>birebir</w:t>
      </w:r>
      <w:r>
        <w:rPr>
          <w:spacing w:val="39"/>
        </w:rPr>
        <w:t xml:space="preserve"> </w:t>
      </w:r>
      <w:r>
        <w:rPr>
          <w:spacing w:val="-1"/>
        </w:rPr>
        <w:t>ilgilenmesi</w:t>
      </w:r>
    </w:p>
    <w:p w14:paraId="608093F6" w14:textId="77777777" w:rsidR="00223047" w:rsidRDefault="00223047" w:rsidP="00223047">
      <w:pPr>
        <w:pStyle w:val="GvdeMetni"/>
        <w:numPr>
          <w:ilvl w:val="0"/>
          <w:numId w:val="2"/>
        </w:numPr>
        <w:tabs>
          <w:tab w:val="left" w:pos="1109"/>
        </w:tabs>
        <w:kinsoku w:val="0"/>
        <w:overflowPunct w:val="0"/>
        <w:spacing w:line="274" w:lineRule="auto"/>
        <w:ind w:right="102" w:firstLine="568"/>
        <w:rPr>
          <w:spacing w:val="-1"/>
        </w:rPr>
      </w:pPr>
      <w:r>
        <w:rPr>
          <w:spacing w:val="-1"/>
        </w:rPr>
        <w:t>Öğrenci</w:t>
      </w:r>
      <w:r>
        <w:t xml:space="preserve"> </w:t>
      </w:r>
      <w:r>
        <w:rPr>
          <w:spacing w:val="44"/>
        </w:rPr>
        <w:t xml:space="preserve"> </w:t>
      </w:r>
      <w:r>
        <w:t xml:space="preserve">başarı </w:t>
      </w:r>
      <w:r>
        <w:rPr>
          <w:spacing w:val="44"/>
        </w:rPr>
        <w:t xml:space="preserve"> </w:t>
      </w:r>
      <w:r>
        <w:rPr>
          <w:spacing w:val="-3"/>
        </w:rPr>
        <w:t>ve</w:t>
      </w:r>
      <w:r>
        <w:t xml:space="preserve"> </w:t>
      </w:r>
      <w:r>
        <w:rPr>
          <w:spacing w:val="44"/>
        </w:rPr>
        <w:t xml:space="preserve"> </w:t>
      </w:r>
      <w:r>
        <w:rPr>
          <w:spacing w:val="-1"/>
        </w:rPr>
        <w:t>başarısızlıklarının</w:t>
      </w:r>
      <w:r>
        <w:t xml:space="preserve"> </w:t>
      </w:r>
      <w:r>
        <w:rPr>
          <w:spacing w:val="43"/>
        </w:rPr>
        <w:t xml:space="preserve"> </w:t>
      </w:r>
      <w:r>
        <w:rPr>
          <w:spacing w:val="-3"/>
        </w:rPr>
        <w:t>ve</w:t>
      </w:r>
      <w:r>
        <w:t xml:space="preserve"> </w:t>
      </w:r>
      <w:r>
        <w:rPr>
          <w:spacing w:val="44"/>
        </w:rPr>
        <w:t xml:space="preserve"> </w:t>
      </w:r>
      <w:r>
        <w:t xml:space="preserve">devamsızlıklarının </w:t>
      </w:r>
      <w:r>
        <w:rPr>
          <w:spacing w:val="43"/>
        </w:rPr>
        <w:t xml:space="preserve"> </w:t>
      </w:r>
      <w:r>
        <w:rPr>
          <w:spacing w:val="-2"/>
        </w:rPr>
        <w:t>veliye</w:t>
      </w:r>
      <w:r>
        <w:t xml:space="preserve"> </w:t>
      </w:r>
      <w:r>
        <w:rPr>
          <w:spacing w:val="44"/>
        </w:rPr>
        <w:t xml:space="preserve"> </w:t>
      </w:r>
      <w:r>
        <w:rPr>
          <w:spacing w:val="-1"/>
        </w:rPr>
        <w:t>zamanında</w:t>
      </w:r>
      <w:r>
        <w:rPr>
          <w:spacing w:val="51"/>
        </w:rPr>
        <w:t xml:space="preserve"> </w:t>
      </w:r>
      <w:r>
        <w:rPr>
          <w:spacing w:val="-1"/>
        </w:rPr>
        <w:t>iletilmesi</w:t>
      </w:r>
    </w:p>
    <w:p w14:paraId="3FB93E5A" w14:textId="77777777" w:rsidR="00223047" w:rsidRDefault="00223047" w:rsidP="00223047">
      <w:pPr>
        <w:pStyle w:val="GvdeMetni"/>
        <w:numPr>
          <w:ilvl w:val="0"/>
          <w:numId w:val="2"/>
        </w:numPr>
        <w:tabs>
          <w:tab w:val="left" w:pos="1109"/>
        </w:tabs>
        <w:kinsoku w:val="0"/>
        <w:overflowPunct w:val="0"/>
        <w:spacing w:before="5"/>
        <w:ind w:left="1109" w:hanging="425"/>
        <w:rPr>
          <w:spacing w:val="-1"/>
        </w:rPr>
      </w:pPr>
      <w:r>
        <w:rPr>
          <w:spacing w:val="-1"/>
        </w:rPr>
        <w:t>Hiçbir</w:t>
      </w:r>
      <w:r>
        <w:t xml:space="preserve"> </w:t>
      </w:r>
      <w:r>
        <w:rPr>
          <w:spacing w:val="-1"/>
        </w:rPr>
        <w:t>öğrenciye</w:t>
      </w:r>
      <w:r>
        <w:rPr>
          <w:spacing w:val="1"/>
        </w:rPr>
        <w:t xml:space="preserve"> </w:t>
      </w:r>
      <w:r>
        <w:rPr>
          <w:spacing w:val="-1"/>
        </w:rPr>
        <w:t>sözlü</w:t>
      </w:r>
      <w:r>
        <w:t xml:space="preserve"> taciz</w:t>
      </w:r>
      <w:r>
        <w:rPr>
          <w:spacing w:val="1"/>
        </w:rPr>
        <w:t xml:space="preserve"> </w:t>
      </w:r>
      <w:r>
        <w:rPr>
          <w:spacing w:val="-3"/>
        </w:rPr>
        <w:t>ve</w:t>
      </w:r>
      <w:r>
        <w:rPr>
          <w:spacing w:val="1"/>
        </w:rPr>
        <w:t xml:space="preserve"> </w:t>
      </w:r>
      <w:r>
        <w:rPr>
          <w:spacing w:val="-1"/>
        </w:rPr>
        <w:t>fiziksel</w:t>
      </w:r>
      <w:r>
        <w:t xml:space="preserve"> </w:t>
      </w:r>
      <w:r>
        <w:rPr>
          <w:spacing w:val="-1"/>
        </w:rPr>
        <w:t>şiddet</w:t>
      </w:r>
      <w:r>
        <w:t xml:space="preserve"> </w:t>
      </w:r>
      <w:r>
        <w:rPr>
          <w:spacing w:val="-1"/>
        </w:rPr>
        <w:t>uygulanmaması</w:t>
      </w:r>
    </w:p>
    <w:p w14:paraId="4099D172" w14:textId="77777777" w:rsidR="00223047" w:rsidRDefault="00223047" w:rsidP="00223047">
      <w:pPr>
        <w:pStyle w:val="GvdeMetni"/>
        <w:numPr>
          <w:ilvl w:val="0"/>
          <w:numId w:val="2"/>
        </w:numPr>
        <w:tabs>
          <w:tab w:val="left" w:pos="1109"/>
        </w:tabs>
        <w:kinsoku w:val="0"/>
        <w:overflowPunct w:val="0"/>
        <w:spacing w:before="40"/>
        <w:ind w:left="1109" w:hanging="425"/>
        <w:rPr>
          <w:spacing w:val="-1"/>
        </w:rPr>
      </w:pPr>
      <w:r>
        <w:rPr>
          <w:spacing w:val="-1"/>
        </w:rPr>
        <w:t>Veli</w:t>
      </w:r>
      <w:r>
        <w:t xml:space="preserve"> </w:t>
      </w:r>
      <w:r>
        <w:rPr>
          <w:spacing w:val="-1"/>
        </w:rPr>
        <w:t>toplantılarında</w:t>
      </w:r>
      <w:r>
        <w:rPr>
          <w:spacing w:val="1"/>
        </w:rPr>
        <w:t xml:space="preserve"> </w:t>
      </w:r>
      <w:r>
        <w:rPr>
          <w:spacing w:val="-1"/>
        </w:rPr>
        <w:t>alınan</w:t>
      </w:r>
      <w:r>
        <w:t xml:space="preserve"> </w:t>
      </w:r>
      <w:r>
        <w:rPr>
          <w:spacing w:val="-1"/>
        </w:rPr>
        <w:t>kararlara</w:t>
      </w:r>
      <w:r>
        <w:rPr>
          <w:spacing w:val="1"/>
        </w:rPr>
        <w:t xml:space="preserve"> </w:t>
      </w:r>
      <w:r>
        <w:rPr>
          <w:spacing w:val="-1"/>
        </w:rPr>
        <w:t>uyulması</w:t>
      </w:r>
    </w:p>
    <w:p w14:paraId="6804D894" w14:textId="77777777" w:rsidR="00223047" w:rsidRDefault="00223047" w:rsidP="00223047">
      <w:pPr>
        <w:pStyle w:val="GvdeMetni"/>
        <w:numPr>
          <w:ilvl w:val="0"/>
          <w:numId w:val="2"/>
        </w:numPr>
        <w:tabs>
          <w:tab w:val="left" w:pos="1109"/>
        </w:tabs>
        <w:kinsoku w:val="0"/>
        <w:overflowPunct w:val="0"/>
        <w:spacing w:before="40"/>
        <w:ind w:left="1109" w:hanging="425"/>
        <w:rPr>
          <w:spacing w:val="-1"/>
        </w:rPr>
      </w:pPr>
      <w:r>
        <w:rPr>
          <w:spacing w:val="-1"/>
        </w:rPr>
        <w:t>Okulun</w:t>
      </w:r>
      <w:r>
        <w:t xml:space="preserve"> </w:t>
      </w:r>
      <w:r>
        <w:rPr>
          <w:spacing w:val="-1"/>
        </w:rPr>
        <w:t>amaçlarını</w:t>
      </w:r>
      <w:r>
        <w:t xml:space="preserve"> </w:t>
      </w:r>
      <w:r>
        <w:rPr>
          <w:spacing w:val="-1"/>
        </w:rPr>
        <w:t>öğrenci</w:t>
      </w:r>
      <w:r>
        <w:t xml:space="preserve"> </w:t>
      </w:r>
      <w:r>
        <w:rPr>
          <w:spacing w:val="-3"/>
        </w:rPr>
        <w:t>ve</w:t>
      </w:r>
      <w:r>
        <w:rPr>
          <w:spacing w:val="1"/>
        </w:rPr>
        <w:t xml:space="preserve"> </w:t>
      </w:r>
      <w:r>
        <w:rPr>
          <w:spacing w:val="-1"/>
        </w:rPr>
        <w:t>velilere</w:t>
      </w:r>
      <w:r>
        <w:rPr>
          <w:spacing w:val="1"/>
        </w:rPr>
        <w:t xml:space="preserve"> </w:t>
      </w:r>
      <w:r>
        <w:rPr>
          <w:spacing w:val="-1"/>
        </w:rPr>
        <w:t>kavratmak.</w:t>
      </w:r>
    </w:p>
    <w:p w14:paraId="1CF5A1A0" w14:textId="77777777" w:rsidR="00223047" w:rsidRDefault="00223047" w:rsidP="00223047">
      <w:pPr>
        <w:pStyle w:val="GvdeMetni"/>
        <w:numPr>
          <w:ilvl w:val="0"/>
          <w:numId w:val="2"/>
        </w:numPr>
        <w:tabs>
          <w:tab w:val="left" w:pos="1109"/>
        </w:tabs>
        <w:kinsoku w:val="0"/>
        <w:overflowPunct w:val="0"/>
        <w:spacing w:before="44"/>
        <w:ind w:left="1109" w:hanging="425"/>
        <w:rPr>
          <w:spacing w:val="-1"/>
        </w:rPr>
      </w:pPr>
      <w:r>
        <w:rPr>
          <w:spacing w:val="-1"/>
        </w:rPr>
        <w:t>Okulu</w:t>
      </w:r>
      <w:r>
        <w:t xml:space="preserve"> daha</w:t>
      </w:r>
      <w:r>
        <w:rPr>
          <w:spacing w:val="1"/>
        </w:rPr>
        <w:t xml:space="preserve"> </w:t>
      </w:r>
      <w:r>
        <w:rPr>
          <w:spacing w:val="-1"/>
        </w:rPr>
        <w:t>geniş</w:t>
      </w:r>
      <w:r>
        <w:rPr>
          <w:spacing w:val="-2"/>
        </w:rPr>
        <w:t xml:space="preserve"> </w:t>
      </w:r>
      <w:r>
        <w:rPr>
          <w:spacing w:val="-1"/>
        </w:rPr>
        <w:t>kitlelere</w:t>
      </w:r>
      <w:r>
        <w:rPr>
          <w:spacing w:val="1"/>
        </w:rPr>
        <w:t xml:space="preserve"> </w:t>
      </w:r>
      <w:r>
        <w:rPr>
          <w:spacing w:val="-1"/>
        </w:rPr>
        <w:t>tanıtmak.</w:t>
      </w:r>
    </w:p>
    <w:p w14:paraId="16463445" w14:textId="77777777" w:rsidR="00223047" w:rsidRDefault="00223047" w:rsidP="00223047">
      <w:pPr>
        <w:kinsoku w:val="0"/>
        <w:overflowPunct w:val="0"/>
        <w:spacing w:before="12" w:line="240" w:lineRule="exact"/>
      </w:pPr>
    </w:p>
    <w:p w14:paraId="1E4FF6F0" w14:textId="77777777" w:rsidR="00223047" w:rsidRDefault="00223047" w:rsidP="00223047">
      <w:pPr>
        <w:pStyle w:val="GvdeMetni"/>
        <w:kinsoku w:val="0"/>
        <w:overflowPunct w:val="0"/>
        <w:spacing w:line="278" w:lineRule="auto"/>
        <w:ind w:firstLine="568"/>
        <w:rPr>
          <w:spacing w:val="-1"/>
        </w:rPr>
      </w:pPr>
      <w:r>
        <w:rPr>
          <w:spacing w:val="-1"/>
        </w:rPr>
        <w:t>Sözleşmenin</w:t>
      </w:r>
      <w:r>
        <w:rPr>
          <w:spacing w:val="-8"/>
        </w:rPr>
        <w:t xml:space="preserve"> </w:t>
      </w:r>
      <w:r>
        <w:t>tarafı</w:t>
      </w:r>
      <w:r>
        <w:rPr>
          <w:spacing w:val="-7"/>
        </w:rPr>
        <w:t xml:space="preserve"> </w:t>
      </w:r>
      <w:r>
        <w:rPr>
          <w:spacing w:val="-1"/>
        </w:rPr>
        <w:t>olarak</w:t>
      </w:r>
      <w:r>
        <w:rPr>
          <w:spacing w:val="-5"/>
        </w:rPr>
        <w:t xml:space="preserve"> </w:t>
      </w:r>
      <w:r>
        <w:rPr>
          <w:spacing w:val="-1"/>
        </w:rPr>
        <w:t>yukarıda</w:t>
      </w:r>
      <w:r>
        <w:rPr>
          <w:spacing w:val="-7"/>
        </w:rPr>
        <w:t xml:space="preserve"> </w:t>
      </w:r>
      <w:r>
        <w:rPr>
          <w:spacing w:val="-1"/>
        </w:rPr>
        <w:t>sunulan</w:t>
      </w:r>
      <w:r>
        <w:rPr>
          <w:spacing w:val="-8"/>
        </w:rPr>
        <w:t xml:space="preserve"> </w:t>
      </w:r>
      <w:r>
        <w:t>hak</w:t>
      </w:r>
      <w:r>
        <w:rPr>
          <w:spacing w:val="-5"/>
        </w:rPr>
        <w:t xml:space="preserve"> </w:t>
      </w:r>
      <w:r>
        <w:rPr>
          <w:spacing w:val="-3"/>
        </w:rPr>
        <w:t>ve</w:t>
      </w:r>
      <w:r>
        <w:rPr>
          <w:spacing w:val="-7"/>
        </w:rPr>
        <w:t xml:space="preserve"> </w:t>
      </w:r>
      <w:r>
        <w:rPr>
          <w:spacing w:val="-1"/>
        </w:rPr>
        <w:t>sorumluluklarımı</w:t>
      </w:r>
      <w:r>
        <w:rPr>
          <w:spacing w:val="-7"/>
        </w:rPr>
        <w:t xml:space="preserve"> </w:t>
      </w:r>
      <w:r>
        <w:t>okudum.</w:t>
      </w:r>
      <w:r>
        <w:rPr>
          <w:spacing w:val="-8"/>
        </w:rPr>
        <w:t xml:space="preserve"> </w:t>
      </w:r>
      <w:r>
        <w:rPr>
          <w:spacing w:val="-1"/>
        </w:rPr>
        <w:t>Haklarıma</w:t>
      </w:r>
      <w:r>
        <w:rPr>
          <w:spacing w:val="87"/>
        </w:rPr>
        <w:t xml:space="preserve"> </w:t>
      </w:r>
      <w:r>
        <w:rPr>
          <w:spacing w:val="-1"/>
        </w:rPr>
        <w:t>sahip</w:t>
      </w:r>
      <w:r>
        <w:t xml:space="preserve"> </w:t>
      </w:r>
      <w:r>
        <w:rPr>
          <w:spacing w:val="-1"/>
        </w:rPr>
        <w:t>çıkacağıma</w:t>
      </w:r>
      <w:r>
        <w:rPr>
          <w:spacing w:val="1"/>
        </w:rPr>
        <w:t xml:space="preserve"> </w:t>
      </w:r>
      <w:r>
        <w:rPr>
          <w:spacing w:val="-3"/>
        </w:rPr>
        <w:t>ve</w:t>
      </w:r>
      <w:r>
        <w:rPr>
          <w:spacing w:val="1"/>
        </w:rPr>
        <w:t xml:space="preserve"> </w:t>
      </w:r>
      <w:r>
        <w:rPr>
          <w:spacing w:val="-1"/>
        </w:rPr>
        <w:t>sorumluluklarımı</w:t>
      </w:r>
      <w:r>
        <w:t xml:space="preserve"> </w:t>
      </w:r>
      <w:r>
        <w:rPr>
          <w:spacing w:val="-1"/>
        </w:rPr>
        <w:t>yerine</w:t>
      </w:r>
      <w:r>
        <w:rPr>
          <w:spacing w:val="1"/>
        </w:rPr>
        <w:t xml:space="preserve"> </w:t>
      </w:r>
      <w:r>
        <w:rPr>
          <w:spacing w:val="-1"/>
        </w:rPr>
        <w:t>getireceğime</w:t>
      </w:r>
      <w:r>
        <w:rPr>
          <w:spacing w:val="1"/>
        </w:rPr>
        <w:t xml:space="preserve"> </w:t>
      </w:r>
      <w:r>
        <w:rPr>
          <w:spacing w:val="-1"/>
        </w:rPr>
        <w:t>söz</w:t>
      </w:r>
      <w:r>
        <w:rPr>
          <w:spacing w:val="-3"/>
        </w:rPr>
        <w:t xml:space="preserve"> </w:t>
      </w:r>
      <w:r>
        <w:rPr>
          <w:spacing w:val="-1"/>
        </w:rPr>
        <w:t>veririm.</w:t>
      </w:r>
    </w:p>
    <w:p w14:paraId="7CC10DAE" w14:textId="77777777" w:rsidR="00223047" w:rsidRDefault="00223047" w:rsidP="00223047">
      <w:pPr>
        <w:kinsoku w:val="0"/>
        <w:overflowPunct w:val="0"/>
        <w:spacing w:line="200" w:lineRule="exact"/>
        <w:rPr>
          <w:sz w:val="20"/>
          <w:szCs w:val="20"/>
        </w:rPr>
      </w:pPr>
    </w:p>
    <w:p w14:paraId="1536CAC5" w14:textId="77777777" w:rsidR="008B645C" w:rsidRDefault="008B645C" w:rsidP="00223047">
      <w:pPr>
        <w:kinsoku w:val="0"/>
        <w:overflowPunct w:val="0"/>
        <w:spacing w:line="200" w:lineRule="exact"/>
        <w:rPr>
          <w:sz w:val="20"/>
          <w:szCs w:val="20"/>
        </w:rPr>
      </w:pPr>
    </w:p>
    <w:tbl>
      <w:tblPr>
        <w:tblpPr w:leftFromText="141" w:rightFromText="141" w:vertAnchor="text" w:horzAnchor="margin" w:tblpXSpec="center" w:tblpY="53"/>
        <w:tblW w:w="0" w:type="auto"/>
        <w:tblLayout w:type="fixed"/>
        <w:tblCellMar>
          <w:left w:w="0" w:type="dxa"/>
          <w:right w:w="0" w:type="dxa"/>
        </w:tblCellMar>
        <w:tblLook w:val="0000" w:firstRow="0" w:lastRow="0" w:firstColumn="0" w:lastColumn="0" w:noHBand="0" w:noVBand="0"/>
      </w:tblPr>
      <w:tblGrid>
        <w:gridCol w:w="2317"/>
        <w:gridCol w:w="3473"/>
        <w:gridCol w:w="2728"/>
      </w:tblGrid>
      <w:tr w:rsidR="008B645C" w14:paraId="2209A553" w14:textId="77777777" w:rsidTr="008B645C">
        <w:trPr>
          <w:trHeight w:hRule="exact" w:val="534"/>
        </w:trPr>
        <w:tc>
          <w:tcPr>
            <w:tcW w:w="2317" w:type="dxa"/>
            <w:tcBorders>
              <w:top w:val="nil"/>
              <w:left w:val="nil"/>
              <w:bottom w:val="nil"/>
              <w:right w:val="nil"/>
            </w:tcBorders>
          </w:tcPr>
          <w:p w14:paraId="720D9319" w14:textId="77777777" w:rsidR="008B645C" w:rsidRDefault="008B645C" w:rsidP="008B645C">
            <w:pPr>
              <w:pStyle w:val="TableParagraph"/>
              <w:kinsoku w:val="0"/>
              <w:overflowPunct w:val="0"/>
              <w:spacing w:before="69"/>
              <w:ind w:left="115"/>
            </w:pPr>
            <w:r>
              <w:rPr>
                <w:spacing w:val="-1"/>
              </w:rPr>
              <w:t>Öğrencinin</w:t>
            </w:r>
          </w:p>
        </w:tc>
        <w:tc>
          <w:tcPr>
            <w:tcW w:w="3473" w:type="dxa"/>
            <w:tcBorders>
              <w:top w:val="nil"/>
              <w:left w:val="nil"/>
              <w:bottom w:val="nil"/>
              <w:right w:val="nil"/>
            </w:tcBorders>
          </w:tcPr>
          <w:p w14:paraId="0DD11461" w14:textId="77777777" w:rsidR="008B645C" w:rsidRDefault="008B645C" w:rsidP="008B645C">
            <w:pPr>
              <w:pStyle w:val="TableParagraph"/>
              <w:kinsoku w:val="0"/>
              <w:overflowPunct w:val="0"/>
              <w:spacing w:before="69"/>
              <w:ind w:left="871"/>
            </w:pPr>
            <w:r>
              <w:rPr>
                <w:spacing w:val="-1"/>
              </w:rPr>
              <w:t>Öğrenci</w:t>
            </w:r>
            <w:r>
              <w:t xml:space="preserve"> </w:t>
            </w:r>
            <w:r>
              <w:rPr>
                <w:spacing w:val="-1"/>
              </w:rPr>
              <w:t>Velisi</w:t>
            </w:r>
          </w:p>
        </w:tc>
        <w:tc>
          <w:tcPr>
            <w:tcW w:w="2728" w:type="dxa"/>
            <w:tcBorders>
              <w:top w:val="nil"/>
              <w:left w:val="nil"/>
              <w:bottom w:val="nil"/>
              <w:right w:val="nil"/>
            </w:tcBorders>
          </w:tcPr>
          <w:p w14:paraId="29078F1A" w14:textId="77777777" w:rsidR="008B645C" w:rsidRDefault="001353EA" w:rsidP="008B645C">
            <w:pPr>
              <w:pStyle w:val="TableParagraph"/>
              <w:kinsoku w:val="0"/>
              <w:overflowPunct w:val="0"/>
              <w:spacing w:before="69"/>
            </w:pPr>
            <w:r>
              <w:rPr>
                <w:spacing w:val="-1"/>
              </w:rPr>
              <w:t>Mustafa KÖSEOĞLU</w:t>
            </w:r>
          </w:p>
        </w:tc>
      </w:tr>
      <w:tr w:rsidR="008B645C" w14:paraId="602B3162" w14:textId="77777777" w:rsidTr="008B645C">
        <w:trPr>
          <w:trHeight w:hRule="exact" w:val="534"/>
        </w:trPr>
        <w:tc>
          <w:tcPr>
            <w:tcW w:w="2317" w:type="dxa"/>
            <w:tcBorders>
              <w:top w:val="nil"/>
              <w:left w:val="nil"/>
              <w:bottom w:val="nil"/>
              <w:right w:val="nil"/>
            </w:tcBorders>
          </w:tcPr>
          <w:p w14:paraId="67182290" w14:textId="77777777" w:rsidR="008B645C" w:rsidRDefault="008B645C" w:rsidP="008B645C">
            <w:pPr>
              <w:pStyle w:val="TableParagraph"/>
              <w:kinsoku w:val="0"/>
              <w:overflowPunct w:val="0"/>
              <w:spacing w:line="263" w:lineRule="exact"/>
              <w:ind w:left="55"/>
              <w:rPr>
                <w:spacing w:val="-1"/>
              </w:rPr>
            </w:pPr>
            <w:r>
              <w:rPr>
                <w:spacing w:val="-2"/>
              </w:rPr>
              <w:t>Adı</w:t>
            </w:r>
            <w:r>
              <w:t xml:space="preserve"> </w:t>
            </w:r>
            <w:r>
              <w:rPr>
                <w:spacing w:val="-1"/>
              </w:rPr>
              <w:t>Soyadı</w:t>
            </w:r>
          </w:p>
          <w:p w14:paraId="23F2DE1C" w14:textId="77777777" w:rsidR="008B645C" w:rsidRDefault="008B645C" w:rsidP="008B645C">
            <w:pPr>
              <w:pStyle w:val="TableParagraph"/>
              <w:kinsoku w:val="0"/>
              <w:overflowPunct w:val="0"/>
              <w:spacing w:line="263" w:lineRule="exact"/>
              <w:ind w:left="55"/>
              <w:rPr>
                <w:spacing w:val="-1"/>
              </w:rPr>
            </w:pPr>
            <w:r>
              <w:rPr>
                <w:spacing w:val="-1"/>
              </w:rPr>
              <w:t xml:space="preserve">       imza</w:t>
            </w:r>
          </w:p>
          <w:p w14:paraId="373F8BF3" w14:textId="77777777" w:rsidR="008B645C" w:rsidRDefault="008B645C" w:rsidP="008B645C">
            <w:pPr>
              <w:pStyle w:val="TableParagraph"/>
              <w:kinsoku w:val="0"/>
              <w:overflowPunct w:val="0"/>
              <w:spacing w:line="263" w:lineRule="exact"/>
              <w:ind w:left="55"/>
            </w:pPr>
            <w:r>
              <w:rPr>
                <w:spacing w:val="-1"/>
              </w:rPr>
              <w:t xml:space="preserve">      </w:t>
            </w:r>
          </w:p>
        </w:tc>
        <w:tc>
          <w:tcPr>
            <w:tcW w:w="3473" w:type="dxa"/>
            <w:tcBorders>
              <w:top w:val="nil"/>
              <w:left w:val="nil"/>
              <w:bottom w:val="nil"/>
              <w:right w:val="nil"/>
            </w:tcBorders>
          </w:tcPr>
          <w:p w14:paraId="1BE8B076" w14:textId="77777777" w:rsidR="008B645C" w:rsidRDefault="008B645C" w:rsidP="008B645C">
            <w:pPr>
              <w:pStyle w:val="TableParagraph"/>
              <w:kinsoku w:val="0"/>
              <w:overflowPunct w:val="0"/>
              <w:spacing w:line="263" w:lineRule="exact"/>
              <w:ind w:left="943"/>
              <w:rPr>
                <w:spacing w:val="-1"/>
              </w:rPr>
            </w:pPr>
            <w:r>
              <w:rPr>
                <w:spacing w:val="-2"/>
              </w:rPr>
              <w:t>Adı</w:t>
            </w:r>
            <w:r>
              <w:t xml:space="preserve"> </w:t>
            </w:r>
            <w:r>
              <w:rPr>
                <w:spacing w:val="-1"/>
              </w:rPr>
              <w:t>Soyadı</w:t>
            </w:r>
          </w:p>
          <w:p w14:paraId="48C667C6" w14:textId="77777777" w:rsidR="008B645C" w:rsidRDefault="008B645C" w:rsidP="008B645C">
            <w:pPr>
              <w:pStyle w:val="TableParagraph"/>
              <w:kinsoku w:val="0"/>
              <w:overflowPunct w:val="0"/>
              <w:spacing w:line="263" w:lineRule="exact"/>
              <w:ind w:left="943"/>
            </w:pPr>
            <w:r>
              <w:rPr>
                <w:spacing w:val="-1"/>
              </w:rPr>
              <w:t xml:space="preserve">     imza</w:t>
            </w:r>
          </w:p>
        </w:tc>
        <w:tc>
          <w:tcPr>
            <w:tcW w:w="2728" w:type="dxa"/>
            <w:tcBorders>
              <w:top w:val="nil"/>
              <w:left w:val="nil"/>
              <w:bottom w:val="nil"/>
              <w:right w:val="nil"/>
            </w:tcBorders>
          </w:tcPr>
          <w:p w14:paraId="7E87E6A6" w14:textId="77777777" w:rsidR="008B645C" w:rsidRDefault="008B645C" w:rsidP="008B645C">
            <w:pPr>
              <w:pStyle w:val="TableParagraph"/>
              <w:kinsoku w:val="0"/>
              <w:overflowPunct w:val="0"/>
              <w:spacing w:line="263" w:lineRule="exact"/>
              <w:rPr>
                <w:spacing w:val="-1"/>
              </w:rPr>
            </w:pPr>
            <w:r>
              <w:rPr>
                <w:spacing w:val="-1"/>
              </w:rPr>
              <w:t xml:space="preserve">      Okul</w:t>
            </w:r>
            <w:r>
              <w:t xml:space="preserve"> </w:t>
            </w:r>
            <w:r>
              <w:rPr>
                <w:spacing w:val="-1"/>
              </w:rPr>
              <w:t>Müdürü</w:t>
            </w:r>
          </w:p>
          <w:p w14:paraId="3EA878B3" w14:textId="77777777" w:rsidR="008B645C" w:rsidRDefault="008B645C" w:rsidP="008B645C">
            <w:pPr>
              <w:pStyle w:val="TableParagraph"/>
              <w:kinsoku w:val="0"/>
              <w:overflowPunct w:val="0"/>
              <w:spacing w:line="263" w:lineRule="exact"/>
            </w:pPr>
            <w:r>
              <w:rPr>
                <w:spacing w:val="-1"/>
              </w:rPr>
              <w:t xml:space="preserve">             imza</w:t>
            </w:r>
          </w:p>
        </w:tc>
      </w:tr>
    </w:tbl>
    <w:p w14:paraId="74126BF1" w14:textId="77777777" w:rsidR="00223047" w:rsidRDefault="00223047" w:rsidP="00223047">
      <w:pPr>
        <w:kinsoku w:val="0"/>
        <w:overflowPunct w:val="0"/>
        <w:spacing w:line="200" w:lineRule="exact"/>
        <w:rPr>
          <w:sz w:val="20"/>
          <w:szCs w:val="20"/>
        </w:rPr>
      </w:pPr>
    </w:p>
    <w:p w14:paraId="01C3F99C" w14:textId="77777777" w:rsidR="00223047" w:rsidRDefault="00223047" w:rsidP="00223047">
      <w:pPr>
        <w:kinsoku w:val="0"/>
        <w:overflowPunct w:val="0"/>
        <w:spacing w:line="200" w:lineRule="exact"/>
        <w:rPr>
          <w:sz w:val="20"/>
          <w:szCs w:val="20"/>
        </w:rPr>
      </w:pPr>
    </w:p>
    <w:p w14:paraId="564B8F4A" w14:textId="77777777" w:rsidR="00223047" w:rsidRDefault="00223047" w:rsidP="00223047">
      <w:pPr>
        <w:kinsoku w:val="0"/>
        <w:overflowPunct w:val="0"/>
        <w:spacing w:before="17" w:line="220" w:lineRule="exact"/>
        <w:rPr>
          <w:sz w:val="22"/>
          <w:szCs w:val="22"/>
        </w:rPr>
      </w:pPr>
    </w:p>
    <w:p w14:paraId="2BC4FDE0" w14:textId="77777777" w:rsidR="00223047" w:rsidRDefault="00223047" w:rsidP="00223047">
      <w:pPr>
        <w:sectPr w:rsidR="00223047">
          <w:headerReference w:type="even" r:id="rId30"/>
          <w:headerReference w:type="default" r:id="rId31"/>
          <w:headerReference w:type="first" r:id="rId32"/>
          <w:pgSz w:w="11910" w:h="16840"/>
          <w:pgMar w:top="920" w:right="1320" w:bottom="280" w:left="1300" w:header="0" w:footer="0" w:gutter="0"/>
          <w:cols w:space="708"/>
          <w:noEndnote/>
        </w:sectPr>
      </w:pPr>
    </w:p>
    <w:p w14:paraId="3F4C4BBF" w14:textId="77777777" w:rsidR="00347817" w:rsidRPr="00347817" w:rsidRDefault="00347817" w:rsidP="00347817">
      <w:pPr>
        <w:jc w:val="center"/>
        <w:rPr>
          <w:b/>
        </w:rPr>
      </w:pPr>
      <w:r w:rsidRPr="00347817">
        <w:rPr>
          <w:b/>
        </w:rPr>
        <w:lastRenderedPageBreak/>
        <w:t>T.C.</w:t>
      </w:r>
    </w:p>
    <w:p w14:paraId="6D02C244" w14:textId="77777777" w:rsidR="00347817" w:rsidRPr="00347817" w:rsidRDefault="00347817" w:rsidP="00347817">
      <w:pPr>
        <w:jc w:val="center"/>
        <w:rPr>
          <w:b/>
        </w:rPr>
      </w:pPr>
      <w:r w:rsidRPr="00347817">
        <w:rPr>
          <w:b/>
        </w:rPr>
        <w:t>AKSU KAYMAKAMLIĞI</w:t>
      </w:r>
    </w:p>
    <w:p w14:paraId="57271AD4" w14:textId="77777777" w:rsidR="00335615" w:rsidRDefault="00335615" w:rsidP="00335615">
      <w:pPr>
        <w:jc w:val="center"/>
        <w:rPr>
          <w:b/>
        </w:rPr>
      </w:pPr>
      <w:r w:rsidRPr="00347817">
        <w:rPr>
          <w:b/>
        </w:rPr>
        <w:t>İlçe Milli Eğitim Müd</w:t>
      </w:r>
      <w:r w:rsidR="00ED7A9D">
        <w:rPr>
          <w:noProof/>
        </w:rPr>
        <mc:AlternateContent>
          <mc:Choice Requires="wps">
            <w:drawing>
              <wp:anchor distT="0" distB="0" distL="114300" distR="114300" simplePos="0" relativeHeight="251673600" behindDoc="1" locked="0" layoutInCell="0" allowOverlap="1" wp14:anchorId="0C64BD20" wp14:editId="0FB8197E">
                <wp:simplePos x="0" y="0"/>
                <wp:positionH relativeFrom="page">
                  <wp:posOffset>898525</wp:posOffset>
                </wp:positionH>
                <wp:positionV relativeFrom="paragraph">
                  <wp:posOffset>1541145</wp:posOffset>
                </wp:positionV>
                <wp:extent cx="5740400" cy="5702300"/>
                <wp:effectExtent l="3175"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570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37E0" w14:textId="77777777" w:rsidR="000434F9" w:rsidRDefault="000434F9" w:rsidP="00223047">
                            <w:pPr>
                              <w:widowControl/>
                              <w:autoSpaceDE/>
                              <w:autoSpaceDN/>
                              <w:adjustRightInd/>
                              <w:spacing w:line="8980" w:lineRule="atLeast"/>
                            </w:pPr>
                          </w:p>
                          <w:p w14:paraId="57CB3F7A" w14:textId="77777777" w:rsidR="000434F9" w:rsidRDefault="000434F9" w:rsidP="002230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BD20" id="Rectangle 12" o:spid="_x0000_s1034" style="position:absolute;left:0;text-align:left;margin-left:70.75pt;margin-top:121.35pt;width:452pt;height:44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" o:allowincell="f" filled="f" stroked="f">
                <v:textbox inset="0,0,0,0">
                  <w:txbxContent>
                    <w:p w14:paraId="21EB37E0" w14:textId="77777777" w:rsidR="000434F9" w:rsidRDefault="000434F9" w:rsidP="00223047">
                      <w:pPr>
                        <w:widowControl/>
                        <w:autoSpaceDE/>
                        <w:autoSpaceDN/>
                        <w:adjustRightInd/>
                        <w:spacing w:line="8980" w:lineRule="atLeast"/>
                      </w:pPr>
                    </w:p>
                    <w:p w14:paraId="57CB3F7A" w14:textId="77777777" w:rsidR="000434F9" w:rsidRDefault="000434F9" w:rsidP="00223047"/>
                  </w:txbxContent>
                </v:textbox>
                <w10:wrap anchorx="page"/>
              </v:rect>
            </w:pict>
          </mc:Fallback>
        </mc:AlternateContent>
      </w:r>
      <w:r>
        <w:rPr>
          <w:b/>
        </w:rPr>
        <w:t>ürlüğü</w:t>
      </w:r>
    </w:p>
    <w:p w14:paraId="3D1B71C3" w14:textId="09BDF32F" w:rsidR="00347817" w:rsidRPr="00335615" w:rsidRDefault="00335615" w:rsidP="00335615">
      <w:pPr>
        <w:jc w:val="center"/>
        <w:rPr>
          <w:b/>
        </w:rPr>
      </w:pPr>
      <w:r>
        <w:rPr>
          <w:b/>
          <w:bCs/>
          <w:spacing w:val="-1"/>
          <w:sz w:val="26"/>
          <w:szCs w:val="26"/>
        </w:rPr>
        <w:t>Aksu Fen</w:t>
      </w:r>
      <w:r>
        <w:rPr>
          <w:b/>
          <w:bCs/>
          <w:spacing w:val="3"/>
          <w:sz w:val="26"/>
          <w:szCs w:val="26"/>
        </w:rPr>
        <w:t xml:space="preserve"> </w:t>
      </w:r>
      <w:r>
        <w:rPr>
          <w:b/>
          <w:bCs/>
          <w:spacing w:val="-1"/>
          <w:sz w:val="26"/>
          <w:szCs w:val="26"/>
        </w:rPr>
        <w:t>Lisesi</w:t>
      </w:r>
      <w:r>
        <w:rPr>
          <w:b/>
          <w:bCs/>
          <w:spacing w:val="-2"/>
          <w:sz w:val="26"/>
          <w:szCs w:val="26"/>
        </w:rPr>
        <w:t xml:space="preserve"> </w:t>
      </w:r>
    </w:p>
    <w:p w14:paraId="60E81FE7" w14:textId="77777777" w:rsidR="00347817" w:rsidRDefault="00347817" w:rsidP="00223047">
      <w:pPr>
        <w:kinsoku w:val="0"/>
        <w:overflowPunct w:val="0"/>
        <w:spacing w:before="38"/>
        <w:ind w:left="3529" w:right="1513" w:hanging="1945"/>
        <w:rPr>
          <w:b/>
          <w:bCs/>
          <w:spacing w:val="-2"/>
          <w:sz w:val="26"/>
          <w:szCs w:val="26"/>
        </w:rPr>
      </w:pPr>
    </w:p>
    <w:p w14:paraId="441CC77F" w14:textId="77777777" w:rsidR="00223047" w:rsidRDefault="00347817" w:rsidP="00347817">
      <w:pPr>
        <w:kinsoku w:val="0"/>
        <w:overflowPunct w:val="0"/>
        <w:spacing w:before="38"/>
        <w:ind w:left="3529" w:right="51" w:hanging="3387"/>
        <w:rPr>
          <w:sz w:val="26"/>
          <w:szCs w:val="26"/>
        </w:rPr>
      </w:pPr>
      <w:r>
        <w:rPr>
          <w:b/>
          <w:bCs/>
          <w:sz w:val="26"/>
          <w:szCs w:val="26"/>
        </w:rPr>
        <w:t xml:space="preserve"> </w:t>
      </w:r>
      <w:r w:rsidR="00223047">
        <w:rPr>
          <w:b/>
          <w:bCs/>
          <w:sz w:val="26"/>
          <w:szCs w:val="26"/>
        </w:rPr>
        <w:t>OKUL</w:t>
      </w:r>
      <w:r w:rsidR="00223047">
        <w:rPr>
          <w:b/>
          <w:bCs/>
          <w:spacing w:val="-3"/>
          <w:sz w:val="26"/>
          <w:szCs w:val="26"/>
        </w:rPr>
        <w:t xml:space="preserve"> </w:t>
      </w:r>
      <w:r w:rsidR="00223047">
        <w:rPr>
          <w:b/>
          <w:bCs/>
          <w:sz w:val="26"/>
          <w:szCs w:val="26"/>
        </w:rPr>
        <w:t>REVİRİ</w:t>
      </w:r>
      <w:r w:rsidR="00223047">
        <w:rPr>
          <w:b/>
          <w:bCs/>
          <w:spacing w:val="-2"/>
          <w:sz w:val="26"/>
          <w:szCs w:val="26"/>
        </w:rPr>
        <w:t xml:space="preserve"> </w:t>
      </w:r>
      <w:r w:rsidR="00223047">
        <w:rPr>
          <w:b/>
          <w:bCs/>
          <w:sz w:val="26"/>
          <w:szCs w:val="26"/>
        </w:rPr>
        <w:t>ÖĞRENCİ</w:t>
      </w:r>
      <w:r w:rsidR="00223047">
        <w:rPr>
          <w:b/>
          <w:bCs/>
          <w:spacing w:val="-2"/>
          <w:sz w:val="26"/>
          <w:szCs w:val="26"/>
        </w:rPr>
        <w:t xml:space="preserve"> </w:t>
      </w:r>
      <w:r w:rsidR="00223047">
        <w:rPr>
          <w:b/>
          <w:bCs/>
          <w:spacing w:val="-1"/>
          <w:sz w:val="26"/>
          <w:szCs w:val="26"/>
        </w:rPr>
        <w:t>KİŞİSEL</w:t>
      </w:r>
      <w:r w:rsidR="00223047">
        <w:rPr>
          <w:b/>
          <w:bCs/>
          <w:spacing w:val="31"/>
          <w:sz w:val="26"/>
          <w:szCs w:val="26"/>
        </w:rPr>
        <w:t xml:space="preserve"> </w:t>
      </w:r>
      <w:r w:rsidR="00223047">
        <w:rPr>
          <w:b/>
          <w:bCs/>
          <w:spacing w:val="-1"/>
          <w:sz w:val="26"/>
          <w:szCs w:val="26"/>
        </w:rPr>
        <w:t>BİLGİ</w:t>
      </w:r>
      <w:r w:rsidR="00223047">
        <w:rPr>
          <w:b/>
          <w:bCs/>
          <w:spacing w:val="-3"/>
          <w:sz w:val="26"/>
          <w:szCs w:val="26"/>
        </w:rPr>
        <w:t xml:space="preserve"> </w:t>
      </w:r>
      <w:r w:rsidR="00223047">
        <w:rPr>
          <w:b/>
          <w:bCs/>
          <w:sz w:val="26"/>
          <w:szCs w:val="26"/>
        </w:rPr>
        <w:t xml:space="preserve">FORMU </w:t>
      </w:r>
      <w:r>
        <w:rPr>
          <w:b/>
          <w:bCs/>
          <w:sz w:val="26"/>
          <w:szCs w:val="26"/>
        </w:rPr>
        <w:t xml:space="preserve">                        </w:t>
      </w:r>
      <w:r w:rsidR="00223047">
        <w:rPr>
          <w:b/>
          <w:bCs/>
          <w:spacing w:val="-1"/>
          <w:sz w:val="26"/>
          <w:szCs w:val="26"/>
        </w:rPr>
        <w:t>(EK-12)</w:t>
      </w:r>
    </w:p>
    <w:p w14:paraId="1F1E202A" w14:textId="77777777" w:rsidR="00223047" w:rsidRDefault="00223047" w:rsidP="00223047">
      <w:pPr>
        <w:kinsoku w:val="0"/>
        <w:overflowPunct w:val="0"/>
        <w:spacing w:line="200" w:lineRule="exact"/>
        <w:rPr>
          <w:sz w:val="20"/>
          <w:szCs w:val="20"/>
        </w:rPr>
      </w:pPr>
    </w:p>
    <w:p w14:paraId="61C4BA9B" w14:textId="77777777" w:rsidR="00223047" w:rsidRDefault="00223047" w:rsidP="00223047">
      <w:pPr>
        <w:kinsoku w:val="0"/>
        <w:overflowPunct w:val="0"/>
        <w:spacing w:before="11" w:line="220" w:lineRule="exact"/>
        <w:rPr>
          <w:sz w:val="22"/>
          <w:szCs w:val="22"/>
        </w:rPr>
      </w:pPr>
    </w:p>
    <w:tbl>
      <w:tblPr>
        <w:tblW w:w="0" w:type="auto"/>
        <w:tblInd w:w="146" w:type="dxa"/>
        <w:tblLayout w:type="fixed"/>
        <w:tblCellMar>
          <w:left w:w="0" w:type="dxa"/>
          <w:right w:w="0" w:type="dxa"/>
        </w:tblCellMar>
        <w:tblLook w:val="0000" w:firstRow="0" w:lastRow="0" w:firstColumn="0" w:lastColumn="0" w:noHBand="0" w:noVBand="0"/>
      </w:tblPr>
      <w:tblGrid>
        <w:gridCol w:w="4122"/>
        <w:gridCol w:w="2931"/>
        <w:gridCol w:w="2370"/>
      </w:tblGrid>
      <w:tr w:rsidR="00223047" w14:paraId="04F07F74" w14:textId="77777777" w:rsidTr="00824BC3">
        <w:trPr>
          <w:trHeight w:hRule="exact" w:val="728"/>
        </w:trPr>
        <w:tc>
          <w:tcPr>
            <w:tcW w:w="4122" w:type="dxa"/>
            <w:tcBorders>
              <w:top w:val="single" w:sz="12" w:space="0" w:color="000000"/>
              <w:left w:val="single" w:sz="12" w:space="0" w:color="000000"/>
              <w:bottom w:val="single" w:sz="4" w:space="0" w:color="000000"/>
              <w:right w:val="single" w:sz="12" w:space="0" w:color="000000"/>
            </w:tcBorders>
          </w:tcPr>
          <w:p w14:paraId="5337B3DC" w14:textId="77777777" w:rsidR="00223047" w:rsidRDefault="00223047" w:rsidP="00824BC3">
            <w:pPr>
              <w:pStyle w:val="TableParagraph"/>
              <w:kinsoku w:val="0"/>
              <w:overflowPunct w:val="0"/>
              <w:spacing w:before="3" w:line="280" w:lineRule="exact"/>
              <w:rPr>
                <w:sz w:val="28"/>
                <w:szCs w:val="28"/>
              </w:rPr>
            </w:pPr>
          </w:p>
          <w:p w14:paraId="1AFBD9D0" w14:textId="77777777" w:rsidR="00223047" w:rsidRDefault="00223047" w:rsidP="00824BC3">
            <w:pPr>
              <w:pStyle w:val="TableParagraph"/>
              <w:kinsoku w:val="0"/>
              <w:overflowPunct w:val="0"/>
              <w:ind w:left="239"/>
            </w:pPr>
            <w:r>
              <w:rPr>
                <w:spacing w:val="-1"/>
              </w:rPr>
              <w:t>Öğrencinin</w:t>
            </w:r>
            <w:r>
              <w:t xml:space="preserve"> </w:t>
            </w:r>
            <w:r>
              <w:rPr>
                <w:spacing w:val="-2"/>
              </w:rPr>
              <w:t>Adı</w:t>
            </w:r>
            <w:r>
              <w:rPr>
                <w:spacing w:val="4"/>
              </w:rPr>
              <w:t xml:space="preserve"> </w:t>
            </w:r>
            <w:r>
              <w:rPr>
                <w:spacing w:val="-3"/>
              </w:rPr>
              <w:t>ve</w:t>
            </w:r>
            <w:r>
              <w:rPr>
                <w:spacing w:val="1"/>
              </w:rPr>
              <w:t xml:space="preserve"> </w:t>
            </w:r>
            <w:r>
              <w:rPr>
                <w:spacing w:val="-1"/>
              </w:rPr>
              <w:t>Soyadı</w:t>
            </w:r>
          </w:p>
        </w:tc>
        <w:tc>
          <w:tcPr>
            <w:tcW w:w="5301" w:type="dxa"/>
            <w:gridSpan w:val="2"/>
            <w:tcBorders>
              <w:top w:val="single" w:sz="12" w:space="0" w:color="000000"/>
              <w:left w:val="single" w:sz="12" w:space="0" w:color="000000"/>
              <w:bottom w:val="single" w:sz="4" w:space="0" w:color="000000"/>
              <w:right w:val="single" w:sz="12" w:space="0" w:color="000000"/>
            </w:tcBorders>
          </w:tcPr>
          <w:p w14:paraId="4ADFC0B3" w14:textId="77777777" w:rsidR="00223047" w:rsidRDefault="00223047" w:rsidP="00824BC3"/>
        </w:tc>
      </w:tr>
      <w:tr w:rsidR="00223047" w14:paraId="18D47E3A" w14:textId="77777777" w:rsidTr="00824BC3">
        <w:trPr>
          <w:trHeight w:hRule="exact" w:val="677"/>
        </w:trPr>
        <w:tc>
          <w:tcPr>
            <w:tcW w:w="4122" w:type="dxa"/>
            <w:tcBorders>
              <w:top w:val="single" w:sz="4" w:space="0" w:color="000000"/>
              <w:left w:val="single" w:sz="12" w:space="0" w:color="000000"/>
              <w:bottom w:val="single" w:sz="4" w:space="0" w:color="000000"/>
              <w:right w:val="single" w:sz="12" w:space="0" w:color="000000"/>
            </w:tcBorders>
          </w:tcPr>
          <w:p w14:paraId="19563240" w14:textId="77777777" w:rsidR="00223047" w:rsidRDefault="00223047" w:rsidP="00824BC3">
            <w:pPr>
              <w:pStyle w:val="TableParagraph"/>
              <w:kinsoku w:val="0"/>
              <w:overflowPunct w:val="0"/>
              <w:spacing w:before="195"/>
              <w:ind w:left="239"/>
            </w:pPr>
            <w:r>
              <w:t xml:space="preserve">TC </w:t>
            </w:r>
            <w:r>
              <w:rPr>
                <w:spacing w:val="-1"/>
              </w:rPr>
              <w:t>Kimlik</w:t>
            </w:r>
            <w:r>
              <w:t xml:space="preserve"> </w:t>
            </w:r>
            <w:r>
              <w:rPr>
                <w:spacing w:val="-1"/>
              </w:rPr>
              <w:t>No</w:t>
            </w:r>
          </w:p>
        </w:tc>
        <w:tc>
          <w:tcPr>
            <w:tcW w:w="5301" w:type="dxa"/>
            <w:gridSpan w:val="2"/>
            <w:tcBorders>
              <w:top w:val="single" w:sz="4" w:space="0" w:color="000000"/>
              <w:left w:val="single" w:sz="12" w:space="0" w:color="000000"/>
              <w:bottom w:val="single" w:sz="4" w:space="0" w:color="000000"/>
              <w:right w:val="single" w:sz="12" w:space="0" w:color="000000"/>
            </w:tcBorders>
          </w:tcPr>
          <w:p w14:paraId="1AD28211" w14:textId="77777777" w:rsidR="00223047" w:rsidRDefault="00223047" w:rsidP="00824BC3"/>
        </w:tc>
      </w:tr>
      <w:tr w:rsidR="00223047" w14:paraId="3332303B" w14:textId="77777777" w:rsidTr="00824BC3">
        <w:trPr>
          <w:trHeight w:hRule="exact" w:val="656"/>
        </w:trPr>
        <w:tc>
          <w:tcPr>
            <w:tcW w:w="4122" w:type="dxa"/>
            <w:tcBorders>
              <w:top w:val="single" w:sz="4" w:space="0" w:color="000000"/>
              <w:left w:val="single" w:sz="12" w:space="0" w:color="000000"/>
              <w:bottom w:val="single" w:sz="4" w:space="0" w:color="000000"/>
              <w:right w:val="single" w:sz="12" w:space="0" w:color="000000"/>
            </w:tcBorders>
          </w:tcPr>
          <w:p w14:paraId="2AFB2574" w14:textId="77777777" w:rsidR="00223047" w:rsidRDefault="00223047" w:rsidP="00824BC3">
            <w:pPr>
              <w:pStyle w:val="TableParagraph"/>
              <w:kinsoku w:val="0"/>
              <w:overflowPunct w:val="0"/>
              <w:spacing w:before="175"/>
              <w:ind w:left="239"/>
            </w:pPr>
            <w:r>
              <w:rPr>
                <w:spacing w:val="-2"/>
              </w:rPr>
              <w:t>Doğum</w:t>
            </w:r>
            <w:r>
              <w:t xml:space="preserve"> tarihi </w:t>
            </w:r>
            <w:r>
              <w:rPr>
                <w:spacing w:val="-3"/>
              </w:rPr>
              <w:t>ve</w:t>
            </w:r>
            <w:r>
              <w:rPr>
                <w:spacing w:val="1"/>
              </w:rPr>
              <w:t xml:space="preserve"> </w:t>
            </w:r>
            <w:r>
              <w:rPr>
                <w:spacing w:val="-1"/>
              </w:rPr>
              <w:t>Yeri</w:t>
            </w:r>
          </w:p>
        </w:tc>
        <w:tc>
          <w:tcPr>
            <w:tcW w:w="5301" w:type="dxa"/>
            <w:gridSpan w:val="2"/>
            <w:tcBorders>
              <w:top w:val="single" w:sz="4" w:space="0" w:color="000000"/>
              <w:left w:val="single" w:sz="12" w:space="0" w:color="000000"/>
              <w:bottom w:val="single" w:sz="4" w:space="0" w:color="000000"/>
              <w:right w:val="single" w:sz="12" w:space="0" w:color="000000"/>
            </w:tcBorders>
          </w:tcPr>
          <w:p w14:paraId="7FD89752" w14:textId="77777777" w:rsidR="00223047" w:rsidRDefault="00223047" w:rsidP="00824BC3"/>
        </w:tc>
      </w:tr>
      <w:tr w:rsidR="00223047" w14:paraId="4565CCDE" w14:textId="77777777" w:rsidTr="00824BC3">
        <w:trPr>
          <w:trHeight w:hRule="exact" w:val="500"/>
        </w:trPr>
        <w:tc>
          <w:tcPr>
            <w:tcW w:w="4122" w:type="dxa"/>
            <w:tcBorders>
              <w:top w:val="single" w:sz="4" w:space="0" w:color="000000"/>
              <w:left w:val="single" w:sz="12" w:space="0" w:color="000000"/>
              <w:bottom w:val="single" w:sz="4" w:space="0" w:color="000000"/>
              <w:right w:val="single" w:sz="12" w:space="0" w:color="000000"/>
            </w:tcBorders>
          </w:tcPr>
          <w:p w14:paraId="277122A0" w14:textId="77777777" w:rsidR="00223047" w:rsidRDefault="00223047" w:rsidP="00824BC3">
            <w:pPr>
              <w:pStyle w:val="TableParagraph"/>
              <w:kinsoku w:val="0"/>
              <w:overflowPunct w:val="0"/>
              <w:spacing w:before="95"/>
              <w:ind w:left="239"/>
            </w:pPr>
            <w:r>
              <w:rPr>
                <w:spacing w:val="-1"/>
              </w:rPr>
              <w:t>Baba</w:t>
            </w:r>
            <w:r>
              <w:rPr>
                <w:spacing w:val="5"/>
              </w:rPr>
              <w:t xml:space="preserve"> </w:t>
            </w:r>
            <w:r>
              <w:rPr>
                <w:spacing w:val="-2"/>
              </w:rPr>
              <w:t>Adı</w:t>
            </w:r>
          </w:p>
        </w:tc>
        <w:tc>
          <w:tcPr>
            <w:tcW w:w="5301" w:type="dxa"/>
            <w:gridSpan w:val="2"/>
            <w:tcBorders>
              <w:top w:val="single" w:sz="4" w:space="0" w:color="000000"/>
              <w:left w:val="single" w:sz="12" w:space="0" w:color="000000"/>
              <w:bottom w:val="single" w:sz="4" w:space="0" w:color="000000"/>
              <w:right w:val="single" w:sz="12" w:space="0" w:color="000000"/>
            </w:tcBorders>
          </w:tcPr>
          <w:p w14:paraId="3A4A09C6" w14:textId="77777777" w:rsidR="00223047" w:rsidRDefault="00223047" w:rsidP="00824BC3"/>
        </w:tc>
      </w:tr>
      <w:tr w:rsidR="00223047" w14:paraId="704BDF33" w14:textId="77777777" w:rsidTr="00824BC3">
        <w:trPr>
          <w:trHeight w:hRule="exact" w:val="488"/>
        </w:trPr>
        <w:tc>
          <w:tcPr>
            <w:tcW w:w="4122" w:type="dxa"/>
            <w:tcBorders>
              <w:top w:val="single" w:sz="4" w:space="0" w:color="000000"/>
              <w:left w:val="single" w:sz="12" w:space="0" w:color="000000"/>
              <w:bottom w:val="single" w:sz="4" w:space="0" w:color="000000"/>
              <w:right w:val="single" w:sz="12" w:space="0" w:color="000000"/>
            </w:tcBorders>
          </w:tcPr>
          <w:p w14:paraId="6D71359D" w14:textId="77777777" w:rsidR="00223047" w:rsidRDefault="00223047" w:rsidP="00824BC3">
            <w:pPr>
              <w:pStyle w:val="TableParagraph"/>
              <w:kinsoku w:val="0"/>
              <w:overflowPunct w:val="0"/>
              <w:spacing w:before="91"/>
              <w:ind w:left="239"/>
            </w:pPr>
            <w:r>
              <w:rPr>
                <w:spacing w:val="-2"/>
              </w:rPr>
              <w:t>Anne</w:t>
            </w:r>
            <w:r>
              <w:rPr>
                <w:spacing w:val="5"/>
              </w:rPr>
              <w:t xml:space="preserve"> </w:t>
            </w:r>
            <w:r>
              <w:rPr>
                <w:spacing w:val="-2"/>
              </w:rPr>
              <w:t>Adı</w:t>
            </w:r>
          </w:p>
        </w:tc>
        <w:tc>
          <w:tcPr>
            <w:tcW w:w="5301" w:type="dxa"/>
            <w:gridSpan w:val="2"/>
            <w:tcBorders>
              <w:top w:val="single" w:sz="4" w:space="0" w:color="000000"/>
              <w:left w:val="single" w:sz="12" w:space="0" w:color="000000"/>
              <w:bottom w:val="single" w:sz="4" w:space="0" w:color="000000"/>
              <w:right w:val="single" w:sz="12" w:space="0" w:color="000000"/>
            </w:tcBorders>
          </w:tcPr>
          <w:p w14:paraId="2B22C77D" w14:textId="77777777" w:rsidR="00223047" w:rsidRDefault="00223047" w:rsidP="00824BC3"/>
        </w:tc>
      </w:tr>
      <w:tr w:rsidR="00223047" w14:paraId="20B45BC9" w14:textId="77777777" w:rsidTr="00824BC3">
        <w:trPr>
          <w:trHeight w:hRule="exact" w:val="957"/>
        </w:trPr>
        <w:tc>
          <w:tcPr>
            <w:tcW w:w="4122" w:type="dxa"/>
            <w:tcBorders>
              <w:top w:val="single" w:sz="4" w:space="0" w:color="000000"/>
              <w:left w:val="single" w:sz="12" w:space="0" w:color="000000"/>
              <w:bottom w:val="single" w:sz="4" w:space="0" w:color="000000"/>
              <w:right w:val="single" w:sz="12" w:space="0" w:color="000000"/>
            </w:tcBorders>
          </w:tcPr>
          <w:p w14:paraId="29BE8ABC" w14:textId="77777777" w:rsidR="00223047" w:rsidRDefault="00223047" w:rsidP="00824BC3">
            <w:pPr>
              <w:pStyle w:val="TableParagraph"/>
              <w:kinsoku w:val="0"/>
              <w:overflowPunct w:val="0"/>
              <w:spacing w:before="4" w:line="320" w:lineRule="exact"/>
              <w:rPr>
                <w:sz w:val="32"/>
                <w:szCs w:val="32"/>
              </w:rPr>
            </w:pPr>
          </w:p>
          <w:p w14:paraId="0DDD14A8" w14:textId="77777777" w:rsidR="00223047" w:rsidRDefault="00223047" w:rsidP="00824BC3">
            <w:pPr>
              <w:pStyle w:val="TableParagraph"/>
              <w:kinsoku w:val="0"/>
              <w:overflowPunct w:val="0"/>
              <w:ind w:left="239"/>
            </w:pPr>
            <w:r>
              <w:t>Ev</w:t>
            </w:r>
            <w:r>
              <w:rPr>
                <w:spacing w:val="-1"/>
              </w:rPr>
              <w:t xml:space="preserve"> </w:t>
            </w:r>
            <w:r>
              <w:rPr>
                <w:spacing w:val="-2"/>
              </w:rPr>
              <w:t>Adresi</w:t>
            </w:r>
          </w:p>
        </w:tc>
        <w:tc>
          <w:tcPr>
            <w:tcW w:w="5301" w:type="dxa"/>
            <w:gridSpan w:val="2"/>
            <w:tcBorders>
              <w:top w:val="single" w:sz="4" w:space="0" w:color="000000"/>
              <w:left w:val="single" w:sz="12" w:space="0" w:color="000000"/>
              <w:bottom w:val="single" w:sz="4" w:space="0" w:color="000000"/>
              <w:right w:val="single" w:sz="12" w:space="0" w:color="000000"/>
            </w:tcBorders>
          </w:tcPr>
          <w:p w14:paraId="756E3A02" w14:textId="77777777" w:rsidR="00223047" w:rsidRDefault="00223047" w:rsidP="00824BC3"/>
        </w:tc>
      </w:tr>
      <w:tr w:rsidR="00223047" w14:paraId="2DC847A0" w14:textId="77777777" w:rsidTr="00824BC3">
        <w:trPr>
          <w:trHeight w:hRule="exact" w:val="548"/>
        </w:trPr>
        <w:tc>
          <w:tcPr>
            <w:tcW w:w="4122" w:type="dxa"/>
            <w:tcBorders>
              <w:top w:val="single" w:sz="4" w:space="0" w:color="000000"/>
              <w:left w:val="single" w:sz="12" w:space="0" w:color="000000"/>
              <w:bottom w:val="single" w:sz="4" w:space="0" w:color="000000"/>
              <w:right w:val="single" w:sz="12" w:space="0" w:color="000000"/>
            </w:tcBorders>
          </w:tcPr>
          <w:p w14:paraId="4231E7A4" w14:textId="77777777" w:rsidR="00223047" w:rsidRDefault="00223047" w:rsidP="00824BC3">
            <w:pPr>
              <w:pStyle w:val="TableParagraph"/>
              <w:kinsoku w:val="0"/>
              <w:overflowPunct w:val="0"/>
              <w:spacing w:before="118"/>
              <w:ind w:left="239"/>
            </w:pPr>
            <w:r>
              <w:t>Ev</w:t>
            </w:r>
            <w:r>
              <w:rPr>
                <w:spacing w:val="-5"/>
              </w:rPr>
              <w:t xml:space="preserve"> </w:t>
            </w:r>
            <w:r>
              <w:t xml:space="preserve">Telefon </w:t>
            </w:r>
            <w:r>
              <w:rPr>
                <w:spacing w:val="-1"/>
              </w:rPr>
              <w:t>Numarası</w:t>
            </w:r>
          </w:p>
        </w:tc>
        <w:tc>
          <w:tcPr>
            <w:tcW w:w="5301" w:type="dxa"/>
            <w:gridSpan w:val="2"/>
            <w:tcBorders>
              <w:top w:val="single" w:sz="4" w:space="0" w:color="000000"/>
              <w:left w:val="single" w:sz="12" w:space="0" w:color="000000"/>
              <w:bottom w:val="single" w:sz="4" w:space="0" w:color="000000"/>
              <w:right w:val="single" w:sz="12" w:space="0" w:color="000000"/>
            </w:tcBorders>
          </w:tcPr>
          <w:p w14:paraId="0F904C35" w14:textId="77777777" w:rsidR="00223047" w:rsidRDefault="00223047" w:rsidP="00824BC3"/>
        </w:tc>
      </w:tr>
      <w:tr w:rsidR="00223047" w14:paraId="718CAA2E" w14:textId="77777777" w:rsidTr="00824BC3">
        <w:trPr>
          <w:trHeight w:hRule="exact" w:val="508"/>
        </w:trPr>
        <w:tc>
          <w:tcPr>
            <w:tcW w:w="4122" w:type="dxa"/>
            <w:tcBorders>
              <w:top w:val="single" w:sz="4" w:space="0" w:color="000000"/>
              <w:left w:val="single" w:sz="12" w:space="0" w:color="000000"/>
              <w:bottom w:val="single" w:sz="4" w:space="0" w:color="000000"/>
              <w:right w:val="single" w:sz="12" w:space="0" w:color="000000"/>
            </w:tcBorders>
          </w:tcPr>
          <w:p w14:paraId="77708BB4" w14:textId="77777777" w:rsidR="00223047" w:rsidRDefault="00223047" w:rsidP="00824BC3">
            <w:pPr>
              <w:pStyle w:val="TableParagraph"/>
              <w:kinsoku w:val="0"/>
              <w:overflowPunct w:val="0"/>
              <w:spacing w:before="99"/>
              <w:ind w:left="239"/>
            </w:pPr>
            <w:r>
              <w:rPr>
                <w:spacing w:val="-1"/>
              </w:rPr>
              <w:t>Annenin</w:t>
            </w:r>
            <w:r>
              <w:t xml:space="preserve"> </w:t>
            </w:r>
            <w:r>
              <w:rPr>
                <w:spacing w:val="-1"/>
              </w:rPr>
              <w:t>Mesleği</w:t>
            </w:r>
            <w:r>
              <w:rPr>
                <w:spacing w:val="4"/>
              </w:rPr>
              <w:t xml:space="preserve"> </w:t>
            </w:r>
            <w:r>
              <w:t>/</w:t>
            </w:r>
            <w:r>
              <w:rPr>
                <w:spacing w:val="-3"/>
              </w:rPr>
              <w:t xml:space="preserve"> </w:t>
            </w:r>
            <w:r>
              <w:t xml:space="preserve">Cep </w:t>
            </w:r>
            <w:r>
              <w:rPr>
                <w:spacing w:val="-1"/>
              </w:rPr>
              <w:t>Numarası</w:t>
            </w:r>
          </w:p>
        </w:tc>
        <w:tc>
          <w:tcPr>
            <w:tcW w:w="2931" w:type="dxa"/>
            <w:tcBorders>
              <w:top w:val="single" w:sz="4" w:space="0" w:color="000000"/>
              <w:left w:val="single" w:sz="12" w:space="0" w:color="000000"/>
              <w:bottom w:val="single" w:sz="4" w:space="0" w:color="000000"/>
              <w:right w:val="single" w:sz="4" w:space="0" w:color="000000"/>
            </w:tcBorders>
          </w:tcPr>
          <w:p w14:paraId="33AC7CA4" w14:textId="77777777" w:rsidR="00223047" w:rsidRDefault="00223047" w:rsidP="00824BC3"/>
        </w:tc>
        <w:tc>
          <w:tcPr>
            <w:tcW w:w="2370" w:type="dxa"/>
            <w:tcBorders>
              <w:top w:val="single" w:sz="4" w:space="0" w:color="000000"/>
              <w:left w:val="single" w:sz="4" w:space="0" w:color="000000"/>
              <w:bottom w:val="single" w:sz="4" w:space="0" w:color="000000"/>
              <w:right w:val="single" w:sz="12" w:space="0" w:color="000000"/>
            </w:tcBorders>
          </w:tcPr>
          <w:p w14:paraId="7B3669FB" w14:textId="77777777" w:rsidR="00223047" w:rsidRDefault="00223047" w:rsidP="00824BC3"/>
        </w:tc>
      </w:tr>
      <w:tr w:rsidR="00223047" w14:paraId="4DAB843A" w14:textId="77777777" w:rsidTr="00824BC3">
        <w:trPr>
          <w:trHeight w:hRule="exact" w:val="484"/>
        </w:trPr>
        <w:tc>
          <w:tcPr>
            <w:tcW w:w="4122" w:type="dxa"/>
            <w:tcBorders>
              <w:top w:val="single" w:sz="4" w:space="0" w:color="000000"/>
              <w:left w:val="single" w:sz="12" w:space="0" w:color="000000"/>
              <w:bottom w:val="single" w:sz="4" w:space="0" w:color="000000"/>
              <w:right w:val="single" w:sz="12" w:space="0" w:color="000000"/>
            </w:tcBorders>
          </w:tcPr>
          <w:p w14:paraId="3C69AB69" w14:textId="77777777" w:rsidR="00223047" w:rsidRDefault="00223047" w:rsidP="00824BC3">
            <w:pPr>
              <w:pStyle w:val="TableParagraph"/>
              <w:kinsoku w:val="0"/>
              <w:overflowPunct w:val="0"/>
              <w:spacing w:before="87"/>
              <w:ind w:left="239"/>
            </w:pPr>
            <w:r>
              <w:rPr>
                <w:spacing w:val="-1"/>
              </w:rPr>
              <w:t>Babanın</w:t>
            </w:r>
            <w:r>
              <w:t xml:space="preserve"> </w:t>
            </w:r>
            <w:r>
              <w:rPr>
                <w:spacing w:val="-1"/>
              </w:rPr>
              <w:t>Mesleği</w:t>
            </w:r>
            <w:r>
              <w:t xml:space="preserve"> /</w:t>
            </w:r>
            <w:r>
              <w:rPr>
                <w:spacing w:val="-3"/>
              </w:rPr>
              <w:t xml:space="preserve"> </w:t>
            </w:r>
            <w:r>
              <w:t xml:space="preserve">Cep </w:t>
            </w:r>
            <w:r>
              <w:rPr>
                <w:spacing w:val="-1"/>
              </w:rPr>
              <w:t>Numarası</w:t>
            </w:r>
          </w:p>
        </w:tc>
        <w:tc>
          <w:tcPr>
            <w:tcW w:w="2931" w:type="dxa"/>
            <w:tcBorders>
              <w:top w:val="single" w:sz="4" w:space="0" w:color="000000"/>
              <w:left w:val="single" w:sz="12" w:space="0" w:color="000000"/>
              <w:bottom w:val="single" w:sz="4" w:space="0" w:color="000000"/>
              <w:right w:val="single" w:sz="4" w:space="0" w:color="000000"/>
            </w:tcBorders>
          </w:tcPr>
          <w:p w14:paraId="3CE1A8FF" w14:textId="77777777" w:rsidR="00223047" w:rsidRDefault="00223047" w:rsidP="00824BC3"/>
        </w:tc>
        <w:tc>
          <w:tcPr>
            <w:tcW w:w="2370" w:type="dxa"/>
            <w:tcBorders>
              <w:top w:val="single" w:sz="4" w:space="0" w:color="000000"/>
              <w:left w:val="single" w:sz="4" w:space="0" w:color="000000"/>
              <w:bottom w:val="single" w:sz="4" w:space="0" w:color="000000"/>
              <w:right w:val="single" w:sz="12" w:space="0" w:color="000000"/>
            </w:tcBorders>
          </w:tcPr>
          <w:p w14:paraId="381D0DE9" w14:textId="77777777" w:rsidR="00223047" w:rsidRDefault="00223047" w:rsidP="00824BC3"/>
        </w:tc>
      </w:tr>
      <w:tr w:rsidR="00223047" w14:paraId="3A97C146" w14:textId="77777777" w:rsidTr="00824BC3">
        <w:trPr>
          <w:trHeight w:hRule="exact" w:val="500"/>
        </w:trPr>
        <w:tc>
          <w:tcPr>
            <w:tcW w:w="4122" w:type="dxa"/>
            <w:tcBorders>
              <w:top w:val="single" w:sz="4" w:space="0" w:color="000000"/>
              <w:left w:val="single" w:sz="12" w:space="0" w:color="000000"/>
              <w:bottom w:val="single" w:sz="4" w:space="0" w:color="000000"/>
              <w:right w:val="single" w:sz="12" w:space="0" w:color="000000"/>
            </w:tcBorders>
          </w:tcPr>
          <w:p w14:paraId="47FC8414" w14:textId="77777777" w:rsidR="00223047" w:rsidRDefault="00223047" w:rsidP="00824BC3">
            <w:pPr>
              <w:pStyle w:val="TableParagraph"/>
              <w:kinsoku w:val="0"/>
              <w:overflowPunct w:val="0"/>
              <w:spacing w:before="95"/>
              <w:ind w:left="239"/>
            </w:pPr>
            <w:r>
              <w:rPr>
                <w:spacing w:val="-1"/>
              </w:rPr>
              <w:t>Öğrencinin</w:t>
            </w:r>
            <w:r>
              <w:t xml:space="preserve"> Cep </w:t>
            </w:r>
            <w:r>
              <w:rPr>
                <w:spacing w:val="-1"/>
              </w:rPr>
              <w:t>Numarası</w:t>
            </w:r>
          </w:p>
        </w:tc>
        <w:tc>
          <w:tcPr>
            <w:tcW w:w="5301" w:type="dxa"/>
            <w:gridSpan w:val="2"/>
            <w:tcBorders>
              <w:top w:val="single" w:sz="4" w:space="0" w:color="000000"/>
              <w:left w:val="single" w:sz="12" w:space="0" w:color="000000"/>
              <w:bottom w:val="single" w:sz="4" w:space="0" w:color="000000"/>
              <w:right w:val="single" w:sz="12" w:space="0" w:color="000000"/>
            </w:tcBorders>
          </w:tcPr>
          <w:p w14:paraId="3D63D965" w14:textId="77777777" w:rsidR="00223047" w:rsidRDefault="00223047" w:rsidP="00824BC3"/>
        </w:tc>
      </w:tr>
      <w:tr w:rsidR="00223047" w14:paraId="5E3E9741" w14:textId="77777777" w:rsidTr="00824BC3">
        <w:trPr>
          <w:trHeight w:hRule="exact" w:val="1236"/>
        </w:trPr>
        <w:tc>
          <w:tcPr>
            <w:tcW w:w="4122" w:type="dxa"/>
            <w:tcBorders>
              <w:top w:val="single" w:sz="4" w:space="0" w:color="000000"/>
              <w:left w:val="single" w:sz="12" w:space="0" w:color="000000"/>
              <w:bottom w:val="single" w:sz="4" w:space="0" w:color="000000"/>
              <w:right w:val="single" w:sz="12" w:space="0" w:color="000000"/>
            </w:tcBorders>
          </w:tcPr>
          <w:p w14:paraId="6ADE5C24" w14:textId="77777777" w:rsidR="00223047" w:rsidRDefault="00223047" w:rsidP="00824BC3">
            <w:pPr>
              <w:pStyle w:val="TableParagraph"/>
              <w:kinsoku w:val="0"/>
              <w:overflowPunct w:val="0"/>
              <w:spacing w:before="187"/>
              <w:ind w:left="239"/>
            </w:pPr>
            <w:r>
              <w:rPr>
                <w:spacing w:val="-1"/>
              </w:rPr>
              <w:t>Kronik</w:t>
            </w:r>
            <w:r>
              <w:t xml:space="preserve"> bir </w:t>
            </w:r>
            <w:r>
              <w:rPr>
                <w:spacing w:val="-1"/>
              </w:rPr>
              <w:t>rahatsızlığı</w:t>
            </w:r>
            <w:r>
              <w:t xml:space="preserve"> </w:t>
            </w:r>
            <w:r>
              <w:rPr>
                <w:spacing w:val="-2"/>
              </w:rPr>
              <w:t>var</w:t>
            </w:r>
            <w:r>
              <w:t xml:space="preserve"> mı?</w:t>
            </w:r>
            <w:r>
              <w:rPr>
                <w:spacing w:val="28"/>
              </w:rPr>
              <w:t xml:space="preserve"> </w:t>
            </w:r>
            <w:r>
              <w:rPr>
                <w:spacing w:val="-1"/>
              </w:rPr>
              <w:t>(Kalp.Hast.,Diyabet,</w:t>
            </w:r>
            <w:r>
              <w:t xml:space="preserve"> Epilepsi, </w:t>
            </w:r>
            <w:r>
              <w:rPr>
                <w:spacing w:val="-2"/>
              </w:rPr>
              <w:t>Ailevi</w:t>
            </w:r>
            <w:r>
              <w:rPr>
                <w:spacing w:val="20"/>
              </w:rPr>
              <w:t xml:space="preserve"> </w:t>
            </w:r>
            <w:r>
              <w:rPr>
                <w:spacing w:val="-1"/>
              </w:rPr>
              <w:t>Akdeniz</w:t>
            </w:r>
            <w:r>
              <w:rPr>
                <w:spacing w:val="1"/>
              </w:rPr>
              <w:t xml:space="preserve"> </w:t>
            </w:r>
            <w:r>
              <w:rPr>
                <w:spacing w:val="-2"/>
              </w:rPr>
              <w:t>Ateşi,</w:t>
            </w:r>
            <w:r>
              <w:t xml:space="preserve"> Talasemi, </w:t>
            </w:r>
            <w:r>
              <w:rPr>
                <w:spacing w:val="-2"/>
              </w:rPr>
              <w:t>vb.)</w:t>
            </w:r>
          </w:p>
        </w:tc>
        <w:tc>
          <w:tcPr>
            <w:tcW w:w="5301" w:type="dxa"/>
            <w:gridSpan w:val="2"/>
            <w:tcBorders>
              <w:top w:val="single" w:sz="4" w:space="0" w:color="000000"/>
              <w:left w:val="single" w:sz="12" w:space="0" w:color="000000"/>
              <w:bottom w:val="single" w:sz="4" w:space="0" w:color="000000"/>
              <w:right w:val="single" w:sz="12" w:space="0" w:color="000000"/>
            </w:tcBorders>
          </w:tcPr>
          <w:p w14:paraId="6F81B661" w14:textId="77777777" w:rsidR="00223047" w:rsidRDefault="00223047" w:rsidP="00824BC3"/>
        </w:tc>
      </w:tr>
      <w:tr w:rsidR="00223047" w14:paraId="143C86E7" w14:textId="77777777" w:rsidTr="00824BC3">
        <w:trPr>
          <w:trHeight w:hRule="exact" w:val="561"/>
        </w:trPr>
        <w:tc>
          <w:tcPr>
            <w:tcW w:w="4122" w:type="dxa"/>
            <w:tcBorders>
              <w:top w:val="single" w:sz="4" w:space="0" w:color="000000"/>
              <w:left w:val="single" w:sz="12" w:space="0" w:color="000000"/>
              <w:bottom w:val="single" w:sz="4" w:space="0" w:color="000000"/>
              <w:right w:val="single" w:sz="12" w:space="0" w:color="000000"/>
            </w:tcBorders>
          </w:tcPr>
          <w:p w14:pa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w:val="-1"/>
              </w:rPr>
              <w:t>kullandığı</w:t>
            </w:r>
            <w:r>
              <w:t xml:space="preserve"> bir </w:t>
            </w:r>
            <w:r>
              <w:rPr>
                <w:spacing w:val="-2"/>
              </w:rPr>
              <w:t>ilaç</w:t>
            </w:r>
            <w:r>
              <w:rPr>
                <w:spacing w:val="1"/>
              </w:rPr>
              <w:t xml:space="preserve"> </w:t>
            </w:r>
            <w:r>
              <w:rPr>
                <w:spacing w:val="-2"/>
              </w:rPr>
              <w:t>var</w:t>
            </w:r>
            <w:r>
              <w:t xml:space="preserve"> mı?</w:t>
            </w:r>
          </w:p>
        </w:tc>
        <w:tc>
          <w:tcPr>
            <w:tcW w:w="5301" w:type="dxa"/>
            <w:gridSpan w:val="2"/>
            <w:tcBorders>
              <w:top w:val="single" w:sz="4" w:space="0" w:color="000000"/>
              <w:left w:val="single" w:sz="12" w:space="0" w:color="000000"/>
              <w:bottom w:val="single" w:sz="4" w:space="0" w:color="000000"/>
              <w:right w:val="single" w:sz="12" w:space="0" w:color="000000"/>
            </w:tcBorders>
          </w:tcPr>
          <w:p w14:paraId="2D8CF916" w14:textId="77777777" w:rsidR="00223047" w:rsidRDefault="00223047" w:rsidP="00824BC3"/>
        </w:tc>
      </w:tr>
      <w:tr w:rsidR="00223047" w14:paraId="409653E6" w14:textId="77777777" w:rsidTr="00824BC3">
        <w:trPr>
          <w:trHeight w:hRule="exact" w:val="288"/>
        </w:trPr>
        <w:tc>
          <w:tcPr>
            <w:tcW w:w="4122" w:type="dxa"/>
            <w:vMerge w:val="restart"/>
            <w:tcBorders>
              <w:top w:val="single" w:sz="4" w:space="0" w:color="000000"/>
              <w:left w:val="single" w:sz="12" w:space="0" w:color="000000"/>
              <w:bottom w:val="single" w:sz="4" w:space="0" w:color="000000"/>
              <w:right w:val="single" w:sz="12" w:space="0" w:color="000000"/>
            </w:tcBorders>
          </w:tcPr>
          <w:p w14:paraId="71101173" w14:textId="77777777" w:rsidR="00223047" w:rsidRDefault="00223047" w:rsidP="00824BC3">
            <w:pPr>
              <w:pStyle w:val="TableParagraph"/>
              <w:kinsoku w:val="0"/>
              <w:overflowPunct w:val="0"/>
              <w:spacing w:before="131"/>
              <w:ind w:left="239"/>
            </w:pPr>
            <w:r>
              <w:rPr>
                <w:spacing w:val="-1"/>
              </w:rPr>
              <w:t>İlaç</w:t>
            </w:r>
            <w:r>
              <w:rPr>
                <w:spacing w:val="1"/>
              </w:rPr>
              <w:t xml:space="preserve"> </w:t>
            </w:r>
            <w:r>
              <w:rPr>
                <w:spacing w:val="-1"/>
              </w:rPr>
              <w:t>alerjisi</w:t>
            </w:r>
            <w:r>
              <w:t xml:space="preserve"> </w:t>
            </w:r>
            <w:r>
              <w:rPr>
                <w:spacing w:val="-2"/>
              </w:rPr>
              <w:t>var</w:t>
            </w:r>
            <w:r>
              <w:t xml:space="preserve"> mı?</w:t>
            </w:r>
          </w:p>
        </w:tc>
        <w:tc>
          <w:tcPr>
            <w:tcW w:w="5301" w:type="dxa"/>
            <w:gridSpan w:val="2"/>
            <w:tcBorders>
              <w:top w:val="single" w:sz="4" w:space="0" w:color="000000"/>
              <w:left w:val="single" w:sz="12" w:space="0" w:color="000000"/>
              <w:bottom w:val="single" w:sz="4" w:space="0" w:color="000000"/>
              <w:right w:val="single" w:sz="12" w:space="0" w:color="000000"/>
            </w:tcBorders>
          </w:tcPr>
          <w:p w14:paraId="107A5833" w14:textId="77777777" w:rsidR="00223047" w:rsidRDefault="00223047" w:rsidP="00824BC3"/>
        </w:tc>
      </w:tr>
      <w:tr w:rsidR="00223047" w14:paraId="2FF0DE2A" w14:textId="77777777" w:rsidTr="00824BC3">
        <w:trPr>
          <w:trHeight w:hRule="exact" w:val="284"/>
        </w:trPr>
        <w:tc>
          <w:tcPr>
            <w:tcW w:w="4122" w:type="dxa"/>
            <w:vMerge/>
            <w:tcBorders>
              <w:top w:val="single" w:sz="4" w:space="0" w:color="000000"/>
              <w:left w:val="single" w:sz="12" w:space="0" w:color="000000"/>
              <w:bottom w:val="single" w:sz="4" w:space="0" w:color="000000"/>
              <w:right w:val="single" w:sz="12" w:space="0" w:color="000000"/>
            </w:tcBorders>
          </w:tcPr>
          <w:p w14:paraId="621D814F" w14:textId="77777777" w:rsidR="00223047" w:rsidRDefault="00223047" w:rsidP="00824BC3"/>
        </w:tc>
        <w:tc>
          <w:tcPr>
            <w:tcW w:w="5301" w:type="dxa"/>
            <w:gridSpan w:val="2"/>
            <w:tcBorders>
              <w:top w:val="single" w:sz="4" w:space="0" w:color="000000"/>
              <w:left w:val="single" w:sz="12" w:space="0" w:color="000000"/>
              <w:bottom w:val="single" w:sz="4" w:space="0" w:color="000000"/>
              <w:right w:val="single" w:sz="12" w:space="0" w:color="000000"/>
            </w:tcBorders>
          </w:tcPr>
          <w:p w14:paraId="20F69CFA" w14:textId="77777777" w:rsidR="00223047" w:rsidRDefault="00223047" w:rsidP="00824BC3"/>
        </w:tc>
      </w:tr>
      <w:tr w:rsidR="00223047" w14:paraId="783DB05F" w14:textId="77777777" w:rsidTr="00824BC3">
        <w:trPr>
          <w:trHeight w:hRule="exact" w:val="288"/>
        </w:trPr>
        <w:tc>
          <w:tcPr>
            <w:tcW w:w="4122" w:type="dxa"/>
            <w:vMerge w:val="restart"/>
            <w:tcBorders>
              <w:top w:val="single" w:sz="4" w:space="0" w:color="000000"/>
              <w:left w:val="single" w:sz="12" w:space="0" w:color="000000"/>
              <w:bottom w:val="single" w:sz="4" w:space="0" w:color="000000"/>
              <w:right w:val="single" w:sz="12" w:space="0" w:color="000000"/>
            </w:tcBorders>
          </w:tcPr>
          <w:p w14:paraId="4687C5B4" w14:textId="77777777" w:rsidR="00223047" w:rsidRDefault="00223047" w:rsidP="00824BC3">
            <w:pPr>
              <w:pStyle w:val="TableParagraph"/>
              <w:kinsoku w:val="0"/>
              <w:overflowPunct w:val="0"/>
              <w:spacing w:before="131"/>
              <w:ind w:left="239"/>
            </w:pPr>
            <w:r>
              <w:rPr>
                <w:spacing w:val="-1"/>
              </w:rPr>
              <w:t>Ailede</w:t>
            </w:r>
            <w:r>
              <w:rPr>
                <w:spacing w:val="1"/>
              </w:rPr>
              <w:t xml:space="preserve"> </w:t>
            </w:r>
            <w:r>
              <w:rPr>
                <w:spacing w:val="-1"/>
              </w:rPr>
              <w:t>Kalıtsal</w:t>
            </w:r>
            <w:r>
              <w:t xml:space="preserve"> </w:t>
            </w:r>
            <w:r>
              <w:rPr>
                <w:spacing w:val="-1"/>
              </w:rPr>
              <w:t>Hastalık</w:t>
            </w:r>
            <w:r>
              <w:t xml:space="preserve"> </w:t>
            </w:r>
            <w:r>
              <w:rPr>
                <w:spacing w:val="-1"/>
              </w:rPr>
              <w:t>Var</w:t>
            </w:r>
            <w:r>
              <w:t xml:space="preserve"> mı?</w:t>
            </w:r>
          </w:p>
        </w:tc>
        <w:tc>
          <w:tcPr>
            <w:tcW w:w="5301" w:type="dxa"/>
            <w:gridSpan w:val="2"/>
            <w:tcBorders>
              <w:top w:val="single" w:sz="4" w:space="0" w:color="000000"/>
              <w:left w:val="single" w:sz="12" w:space="0" w:color="000000"/>
              <w:bottom w:val="single" w:sz="4" w:space="0" w:color="000000"/>
              <w:right w:val="single" w:sz="12" w:space="0" w:color="000000"/>
            </w:tcBorders>
          </w:tcPr>
          <w:p w14:paraId="61B85910" w14:textId="77777777" w:rsidR="00223047" w:rsidRDefault="00223047" w:rsidP="00824BC3"/>
        </w:tc>
      </w:tr>
      <w:tr w:rsidR="00223047" w14:paraId="697485F5" w14:textId="77777777" w:rsidTr="00824BC3">
        <w:trPr>
          <w:trHeight w:hRule="exact" w:val="284"/>
        </w:trPr>
        <w:tc>
          <w:tcPr>
            <w:tcW w:w="4122" w:type="dxa"/>
            <w:vMerge/>
            <w:tcBorders>
              <w:top w:val="single" w:sz="4" w:space="0" w:color="000000"/>
              <w:left w:val="single" w:sz="12" w:space="0" w:color="000000"/>
              <w:bottom w:val="single" w:sz="4" w:space="0" w:color="000000"/>
              <w:right w:val="single" w:sz="12" w:space="0" w:color="000000"/>
            </w:tcBorders>
          </w:tcPr>
          <w:p w14:paraId="71A42C7D" w14:textId="77777777" w:rsidR="00223047" w:rsidRDefault="00223047" w:rsidP="00824BC3"/>
        </w:tc>
        <w:tc>
          <w:tcPr>
            <w:tcW w:w="5301" w:type="dxa"/>
            <w:gridSpan w:val="2"/>
            <w:tcBorders>
              <w:top w:val="single" w:sz="4" w:space="0" w:color="000000"/>
              <w:left w:val="single" w:sz="12" w:space="0" w:color="000000"/>
              <w:bottom w:val="single" w:sz="4" w:space="0" w:color="000000"/>
              <w:right w:val="single" w:sz="12" w:space="0" w:color="000000"/>
            </w:tcBorders>
          </w:tcPr>
          <w:p w14:paraId="424B9A8A" w14:textId="77777777" w:rsidR="00223047" w:rsidRDefault="00223047" w:rsidP="00824BC3"/>
        </w:tc>
      </w:tr>
      <w:tr w:rsidR="00223047" w14:paraId="28AB45E8" w14:textId="77777777" w:rsidTr="00824BC3">
        <w:trPr>
          <w:trHeight w:hRule="exact" w:val="616"/>
        </w:trPr>
        <w:tc>
          <w:tcPr>
            <w:tcW w:w="4122" w:type="dxa"/>
            <w:tcBorders>
              <w:top w:val="single" w:sz="4" w:space="0" w:color="000000"/>
              <w:left w:val="single" w:sz="12" w:space="0" w:color="000000"/>
              <w:bottom w:val="single" w:sz="4" w:space="0" w:color="000000"/>
              <w:right w:val="single" w:sz="12" w:space="0" w:color="000000"/>
            </w:tcBorders>
          </w:tcPr>
          <w:p w14:paraId="36440270" w14:textId="77777777" w:rsidR="00223047" w:rsidRDefault="00223047" w:rsidP="00824BC3">
            <w:pPr>
              <w:pStyle w:val="TableParagraph"/>
              <w:kinsoku w:val="0"/>
              <w:overflowPunct w:val="0"/>
              <w:spacing w:before="155"/>
              <w:ind w:left="239"/>
            </w:pPr>
            <w:r>
              <w:rPr>
                <w:spacing w:val="-2"/>
              </w:rPr>
              <w:t>Gıda</w:t>
            </w:r>
            <w:r>
              <w:rPr>
                <w:spacing w:val="5"/>
              </w:rPr>
              <w:t xml:space="preserve"> </w:t>
            </w:r>
            <w:r>
              <w:rPr>
                <w:spacing w:val="-4"/>
              </w:rPr>
              <w:t>ya</w:t>
            </w:r>
            <w:r>
              <w:rPr>
                <w:spacing w:val="1"/>
              </w:rPr>
              <w:t xml:space="preserve"> </w:t>
            </w:r>
            <w:r>
              <w:t>da</w:t>
            </w:r>
            <w:r>
              <w:rPr>
                <w:spacing w:val="5"/>
              </w:rPr>
              <w:t xml:space="preserve"> </w:t>
            </w:r>
            <w:r>
              <w:rPr>
                <w:spacing w:val="-1"/>
              </w:rPr>
              <w:t>Böcek</w:t>
            </w:r>
            <w:r>
              <w:rPr>
                <w:spacing w:val="3"/>
              </w:rPr>
              <w:t xml:space="preserve"> </w:t>
            </w:r>
            <w:r>
              <w:rPr>
                <w:spacing w:val="-1"/>
              </w:rPr>
              <w:t>Alerjisi</w:t>
            </w:r>
            <w:r>
              <w:t xml:space="preserve"> </w:t>
            </w:r>
            <w:r>
              <w:rPr>
                <w:spacing w:val="-1"/>
              </w:rPr>
              <w:t>Var</w:t>
            </w:r>
            <w:r>
              <w:t xml:space="preserve"> </w:t>
            </w:r>
            <w:r>
              <w:rPr>
                <w:spacing w:val="-1"/>
              </w:rPr>
              <w:t>mı?</w:t>
            </w:r>
          </w:p>
        </w:tc>
        <w:tc>
          <w:tcPr>
            <w:tcW w:w="5301" w:type="dxa"/>
            <w:gridSpan w:val="2"/>
            <w:tcBorders>
              <w:top w:val="single" w:sz="4" w:space="0" w:color="000000"/>
              <w:left w:val="single" w:sz="12" w:space="0" w:color="000000"/>
              <w:bottom w:val="single" w:sz="4" w:space="0" w:color="000000"/>
              <w:right w:val="single" w:sz="12" w:space="0" w:color="000000"/>
            </w:tcBorders>
          </w:tcPr>
          <w:p w14:paraId="6A1E54E2" w14:textId="77777777" w:rsidR="00223047" w:rsidRDefault="00223047" w:rsidP="00824BC3"/>
        </w:tc>
      </w:tr>
      <w:tr w:rsidR="00223047" w14:paraId="52A25A46" w14:textId="77777777" w:rsidTr="00824BC3">
        <w:trPr>
          <w:trHeight w:hRule="exact" w:val="560"/>
        </w:trPr>
        <w:tc>
          <w:tcPr>
            <w:tcW w:w="4122" w:type="dxa"/>
            <w:tcBorders>
              <w:top w:val="single" w:sz="4" w:space="0" w:color="000000"/>
              <w:left w:val="single" w:sz="12" w:space="0" w:color="000000"/>
              <w:bottom w:val="single" w:sz="4" w:space="0" w:color="000000"/>
              <w:right w:val="single" w:sz="12" w:space="0" w:color="000000"/>
            </w:tcBorders>
          </w:tcPr>
          <w:p w14:paraId="4DA5AD06" w14:textId="77777777" w:rsidR="00223047" w:rsidRDefault="00223047" w:rsidP="00824BC3">
            <w:pPr>
              <w:pStyle w:val="TableParagraph"/>
              <w:kinsoku w:val="0"/>
              <w:overflowPunct w:val="0"/>
              <w:ind w:left="239" w:right="782"/>
            </w:pPr>
            <w:r>
              <w:rPr>
                <w:spacing w:val="-1"/>
              </w:rPr>
              <w:t>Vücudunda</w:t>
            </w:r>
            <w:r>
              <w:rPr>
                <w:spacing w:val="1"/>
              </w:rPr>
              <w:t xml:space="preserve"> </w:t>
            </w:r>
            <w:r>
              <w:t>Protez</w:t>
            </w:r>
            <w:r>
              <w:rPr>
                <w:spacing w:val="-3"/>
              </w:rPr>
              <w:t xml:space="preserve"> </w:t>
            </w:r>
            <w:r>
              <w:rPr>
                <w:spacing w:val="-2"/>
              </w:rPr>
              <w:t>var</w:t>
            </w:r>
            <w:r>
              <w:t xml:space="preserve"> mı?</w:t>
            </w:r>
            <w:r>
              <w:rPr>
                <w:spacing w:val="22"/>
              </w:rPr>
              <w:t xml:space="preserve"> </w:t>
            </w:r>
            <w:r>
              <w:rPr>
                <w:spacing w:val="-1"/>
              </w:rPr>
              <w:t>(Kalp</w:t>
            </w:r>
            <w:r>
              <w:t xml:space="preserve"> pili </w:t>
            </w:r>
            <w:r>
              <w:rPr>
                <w:spacing w:val="-3"/>
              </w:rPr>
              <w:t>ve</w:t>
            </w:r>
            <w:r>
              <w:rPr>
                <w:spacing w:val="3"/>
              </w:rPr>
              <w:t xml:space="preserve"> </w:t>
            </w:r>
            <w:r>
              <w:rPr>
                <w:spacing w:val="-1"/>
              </w:rPr>
              <w:t>stent</w:t>
            </w:r>
            <w:r>
              <w:t xml:space="preserve"> dahil)</w:t>
            </w:r>
          </w:p>
        </w:tc>
        <w:tc>
          <w:tcPr>
            <w:tcW w:w="5301" w:type="dxa"/>
            <w:gridSpan w:val="2"/>
            <w:tcBorders>
              <w:top w:val="single" w:sz="4" w:space="0" w:color="000000"/>
              <w:left w:val="single" w:sz="12" w:space="0" w:color="000000"/>
              <w:bottom w:val="single" w:sz="4" w:space="0" w:color="000000"/>
              <w:right w:val="single" w:sz="12" w:space="0" w:color="000000"/>
            </w:tcBorders>
          </w:tcPr>
          <w:p w14:paraId="67EB8D8D" w14:textId="77777777" w:rsidR="00223047" w:rsidRDefault="00223047" w:rsidP="00824BC3"/>
        </w:tc>
      </w:tr>
      <w:tr w:rsidR="00223047" w14:paraId="673C8752" w14:textId="77777777" w:rsidTr="00824BC3">
        <w:trPr>
          <w:trHeight w:hRule="exact" w:val="288"/>
        </w:trPr>
        <w:tc>
          <w:tcPr>
            <w:tcW w:w="4122" w:type="dxa"/>
            <w:vMerge w:val="restart"/>
            <w:tcBorders>
              <w:top w:val="single" w:sz="4" w:space="0" w:color="000000"/>
              <w:left w:val="single" w:sz="12" w:space="0" w:color="000000"/>
              <w:bottom w:val="single" w:sz="4" w:space="0" w:color="000000"/>
              <w:right w:val="single" w:sz="12" w:space="0" w:color="000000"/>
            </w:tcBorders>
          </w:tcPr>
          <w:p w14:paraId="396E1987" w14:textId="77777777" w:rsidR="00223047" w:rsidRDefault="00223047" w:rsidP="00824BC3">
            <w:pPr>
              <w:pStyle w:val="TableParagraph"/>
              <w:kinsoku w:val="0"/>
              <w:overflowPunct w:val="0"/>
              <w:spacing w:before="131"/>
              <w:ind w:left="239"/>
            </w:pPr>
            <w:r>
              <w:rPr>
                <w:spacing w:val="-1"/>
              </w:rPr>
              <w:t>Gözlük</w:t>
            </w:r>
            <w:r>
              <w:rPr>
                <w:spacing w:val="3"/>
              </w:rPr>
              <w:t xml:space="preserve"> </w:t>
            </w:r>
            <w:r>
              <w:rPr>
                <w:spacing w:val="-1"/>
              </w:rPr>
              <w:t>Kullanıyor</w:t>
            </w:r>
            <w:r>
              <w:t xml:space="preserve"> mu?</w:t>
            </w:r>
          </w:p>
        </w:tc>
        <w:tc>
          <w:tcPr>
            <w:tcW w:w="5301" w:type="dxa"/>
            <w:gridSpan w:val="2"/>
            <w:tcBorders>
              <w:top w:val="single" w:sz="4" w:space="0" w:color="000000"/>
              <w:left w:val="single" w:sz="12" w:space="0" w:color="000000"/>
              <w:bottom w:val="single" w:sz="4" w:space="0" w:color="000000"/>
              <w:right w:val="single" w:sz="12" w:space="0" w:color="000000"/>
            </w:tcBorders>
          </w:tcPr>
          <w:p w14:paraId="4FD631AD" w14:textId="77777777" w:rsidR="00223047" w:rsidRDefault="00223047" w:rsidP="00824BC3">
            <w:pPr>
              <w:pStyle w:val="TableParagraph"/>
              <w:tabs>
                <w:tab w:val="left" w:pos="3694"/>
              </w:tabs>
              <w:kinsoku w:val="0"/>
              <w:overflowPunct w:val="0"/>
              <w:spacing w:line="267" w:lineRule="exact"/>
              <w:ind w:left="95"/>
            </w:pPr>
            <w:r>
              <w:rPr>
                <w:spacing w:val="-1"/>
              </w:rPr>
              <w:t>Evet</w:t>
            </w:r>
            <w:r>
              <w:t xml:space="preserve"> (   )</w:t>
            </w:r>
            <w:r>
              <w:tab/>
            </w:r>
            <w:r>
              <w:rPr>
                <w:spacing w:val="-1"/>
              </w:rPr>
              <w:t>Hayır</w:t>
            </w:r>
            <w:r>
              <w:t xml:space="preserve"> (   )</w:t>
            </w:r>
          </w:p>
        </w:tc>
      </w:tr>
      <w:tr w:rsidR="00223047" w14:paraId="079DEC96" w14:textId="77777777" w:rsidTr="00824BC3">
        <w:trPr>
          <w:trHeight w:hRule="exact" w:val="284"/>
        </w:trPr>
        <w:tc>
          <w:tcPr>
            <w:tcW w:w="4122" w:type="dxa"/>
            <w:vMerge/>
            <w:tcBorders>
              <w:top w:val="single" w:sz="4" w:space="0" w:color="000000"/>
              <w:left w:val="single" w:sz="12" w:space="0" w:color="000000"/>
              <w:bottom w:val="single" w:sz="4" w:space="0" w:color="000000"/>
              <w:right w:val="single" w:sz="12" w:space="0" w:color="000000"/>
            </w:tcBorders>
          </w:tcPr>
          <w:p w14:paraId="18204DF3" w14:textId="77777777" w:rsidR="00223047" w:rsidRDefault="00223047" w:rsidP="00824BC3">
            <w:pPr>
              <w:pStyle w:val="TableParagraph"/>
              <w:tabs>
                <w:tab w:val="left" w:pos="3694"/>
              </w:tabs>
              <w:kinsoku w:val="0"/>
              <w:overflowPunct w:val="0"/>
              <w:spacing w:line="267" w:lineRule="exact"/>
              <w:ind w:left="95"/>
            </w:pPr>
          </w:p>
        </w:tc>
        <w:tc>
          <w:tcPr>
            <w:tcW w:w="5301" w:type="dxa"/>
            <w:gridSpan w:val="2"/>
            <w:tcBorders>
              <w:top w:val="single" w:sz="4" w:space="0" w:color="000000"/>
              <w:left w:val="single" w:sz="12" w:space="0" w:color="000000"/>
              <w:bottom w:val="single" w:sz="4" w:space="0" w:color="000000"/>
              <w:right w:val="single" w:sz="12" w:space="0" w:color="000000"/>
            </w:tcBorders>
          </w:tcPr>
          <w:p w14:paraId="2A5B321B" w14:textId="77777777" w:rsidR="00223047" w:rsidRDefault="00223047" w:rsidP="00824BC3">
            <w:pPr>
              <w:pStyle w:val="TableParagraph"/>
              <w:kinsoku w:val="0"/>
              <w:overflowPunct w:val="0"/>
              <w:spacing w:line="263" w:lineRule="exact"/>
              <w:ind w:left="95"/>
            </w:pPr>
            <w:r>
              <w:rPr>
                <w:spacing w:val="-1"/>
              </w:rPr>
              <w:t>Kullanıyorsa</w:t>
            </w:r>
            <w:r>
              <w:rPr>
                <w:spacing w:val="1"/>
              </w:rPr>
              <w:t xml:space="preserve"> </w:t>
            </w:r>
            <w:r>
              <w:t>Numarası:</w:t>
            </w:r>
          </w:p>
        </w:tc>
      </w:tr>
      <w:tr w:rsidR="00223047" w14:paraId="1ECC9AF3" w14:textId="77777777" w:rsidTr="00824BC3">
        <w:trPr>
          <w:trHeight w:hRule="exact" w:val="316"/>
        </w:trPr>
        <w:tc>
          <w:tcPr>
            <w:tcW w:w="4122" w:type="dxa"/>
            <w:tcBorders>
              <w:top w:val="single" w:sz="4" w:space="0" w:color="000000"/>
              <w:left w:val="single" w:sz="12" w:space="0" w:color="000000"/>
              <w:bottom w:val="single" w:sz="12" w:space="0" w:color="000000"/>
              <w:right w:val="single" w:sz="12" w:space="0" w:color="000000"/>
            </w:tcBorders>
          </w:tcPr>
          <w:p w14:paraId="5089E180" w14:textId="77777777" w:rsidR="00223047" w:rsidRDefault="00223047" w:rsidP="00824BC3">
            <w:pPr>
              <w:pStyle w:val="TableParagraph"/>
              <w:kinsoku w:val="0"/>
              <w:overflowPunct w:val="0"/>
              <w:spacing w:line="267" w:lineRule="exact"/>
              <w:ind w:left="239"/>
            </w:pPr>
            <w:r>
              <w:rPr>
                <w:spacing w:val="-2"/>
              </w:rPr>
              <w:t>Kan</w:t>
            </w:r>
            <w:r>
              <w:rPr>
                <w:spacing w:val="3"/>
              </w:rPr>
              <w:t xml:space="preserve"> </w:t>
            </w:r>
            <w:r>
              <w:rPr>
                <w:spacing w:val="-2"/>
              </w:rPr>
              <w:t>Grubu</w:t>
            </w:r>
          </w:p>
        </w:tc>
        <w:tc>
          <w:tcPr>
            <w:tcW w:w="5301" w:type="dxa"/>
            <w:gridSpan w:val="2"/>
            <w:tcBorders>
              <w:top w:val="single" w:sz="4" w:space="0" w:color="000000"/>
              <w:left w:val="single" w:sz="12" w:space="0" w:color="000000"/>
              <w:bottom w:val="single" w:sz="12" w:space="0" w:color="000000"/>
              <w:right w:val="single" w:sz="12" w:space="0" w:color="000000"/>
            </w:tcBorders>
          </w:tcPr>
          <w:p w14:paraId="549CCF61" w14:textId="77777777" w:rsidR="00223047" w:rsidRDefault="00223047" w:rsidP="00824BC3"/>
        </w:tc>
      </w:tr>
    </w:tbl>
    <w:p w14:paraId="2A612688" w14:textId="77777777" w:rsidR="00223047" w:rsidRDefault="00223047" w:rsidP="00223047">
      <w:pPr>
        <w:sectPr w:rsidR="00223047" w:rsidSect="00347817">
          <w:headerReference w:type="even" r:id="rId33"/>
          <w:headerReference w:type="default" r:id="rId34"/>
          <w:headerReference w:type="first" r:id="rId35"/>
          <w:pgSz w:w="11910" w:h="16840"/>
          <w:pgMar w:top="993" w:right="920" w:bottom="280" w:left="1300" w:header="0" w:footer="0" w:gutter="0"/>
          <w:cols w:space="708" w:equalWidth="0">
            <w:col w:w="9690"/>
          </w:cols>
          <w:noEndnote/>
        </w:sectPr>
      </w:pPr>
    </w:p>
    <w:p w14:paraId="6C100978" w14:textId="77777777" w:rsidR="00347817" w:rsidRPr="00335615" w:rsidRDefault="00347817" w:rsidP="00347817">
      <w:pPr>
        <w:jc w:val="center"/>
        <w:rPr>
          <w:b/>
        </w:rPr>
      </w:pPr>
      <w:r w:rsidRPr="00335615">
        <w:rPr>
          <w:b/>
        </w:rPr>
        <w:lastRenderedPageBreak/>
        <w:t>T.C.</w:t>
      </w:r>
    </w:p>
    <w:p w14:paraId="3E48272C" w14:textId="77777777" w:rsidR="00347817" w:rsidRPr="00335615" w:rsidRDefault="00347817" w:rsidP="00347817">
      <w:pPr>
        <w:jc w:val="center"/>
        <w:rPr>
          <w:b/>
        </w:rPr>
      </w:pPr>
      <w:r w:rsidRPr="00335615">
        <w:rPr>
          <w:b/>
        </w:rPr>
        <w:t>AKSU KAYMAKAMLIĞI</w:t>
      </w:r>
    </w:p>
    <w:p w14:paraId="71139015" w14:textId="4DE17A87" w:rsidR="00347817" w:rsidRPr="00335615" w:rsidRDefault="00335615" w:rsidP="00347817">
      <w:pPr>
        <w:jc w:val="center"/>
        <w:rPr>
          <w:b/>
        </w:rPr>
      </w:pPr>
      <w:r w:rsidRPr="00335615">
        <w:rPr>
          <w:b/>
        </w:rPr>
        <w:t>İlçe Milli Eğitim Müdürlüğü</w:t>
      </w:r>
    </w:p>
    <w:p w14:paraId="168B7250" w14:textId="325828AF" w:rsidR="00347817" w:rsidRPr="00335615" w:rsidRDefault="00335615" w:rsidP="00347817">
      <w:pPr>
        <w:widowControl/>
        <w:jc w:val="center"/>
        <w:rPr>
          <w:b/>
          <w:bCs/>
        </w:rPr>
      </w:pPr>
      <w:r w:rsidRPr="00335615">
        <w:rPr>
          <w:b/>
          <w:bCs/>
          <w:spacing w:val="-1"/>
        </w:rPr>
        <w:t>Aksu Fen</w:t>
      </w:r>
      <w:r w:rsidRPr="00335615">
        <w:rPr>
          <w:b/>
          <w:bCs/>
          <w:spacing w:val="3"/>
        </w:rPr>
        <w:t xml:space="preserve"> </w:t>
      </w:r>
      <w:r w:rsidRPr="00335615">
        <w:rPr>
          <w:b/>
          <w:bCs/>
        </w:rPr>
        <w:t>Lisesi</w:t>
      </w:r>
    </w:p>
    <w:p w14:paraId="7EAD2420" w14:textId="77777777" w:rsidR="00347817" w:rsidRDefault="00347817" w:rsidP="00347817">
      <w:pPr>
        <w:widowControl/>
        <w:jc w:val="center"/>
        <w:rPr>
          <w:rFonts w:eastAsiaTheme="minorHAnsi"/>
          <w:b/>
          <w:szCs w:val="22"/>
          <w:lang w:eastAsia="en-US"/>
        </w:rPr>
      </w:pPr>
    </w:p>
    <w:p w14:paraId="534FE140" w14:textId="77777777" w:rsidR="006D5FCD" w:rsidRPr="006D5FCD" w:rsidRDefault="006D5FCD" w:rsidP="006D5FCD">
      <w:pPr>
        <w:widowControl/>
        <w:jc w:val="center"/>
        <w:rPr>
          <w:rFonts w:eastAsiaTheme="minorHAnsi"/>
          <w:b/>
          <w:szCs w:val="22"/>
          <w:lang w:eastAsia="en-US"/>
        </w:rPr>
      </w:pPr>
      <w:r w:rsidRPr="006D5FCD">
        <w:rPr>
          <w:rFonts w:eastAsiaTheme="minorHAnsi"/>
          <w:b/>
          <w:szCs w:val="22"/>
          <w:lang w:eastAsia="en-US"/>
        </w:rPr>
        <w:t>OKULDA CEP TELEFONU KULLANIMI SÖZLEŞMESİ</w:t>
      </w:r>
    </w:p>
    <w:p w14:paraId="3A813761" w14:textId="77777777" w:rsidR="006D5FCD" w:rsidRPr="006D5FCD" w:rsidRDefault="006D5FCD" w:rsidP="006D5FCD">
      <w:pPr>
        <w:widowControl/>
        <w:rPr>
          <w:rFonts w:eastAsiaTheme="minorHAnsi"/>
          <w:szCs w:val="22"/>
          <w:lang w:eastAsia="en-US"/>
        </w:rPr>
      </w:pPr>
    </w:p>
    <w:p w14:paraId="0A3669FF"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Bilişim araçları: Ses ve görüntü kaydı yapma özelliği olan cep telefonu ve kamera ile bilgi</w:t>
      </w:r>
    </w:p>
    <w:p w14:paraId="648D025F"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toplama, saklama, tasarlama, işleme, aktarma ve çoğaltmada kullanılan bilgisayar, internet ,</w:t>
      </w:r>
    </w:p>
    <w:p w14:paraId="10A0F332"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MP3 çalar, DVD, CD, çağrı cihazı ve benzeri araçları ifade etmektedir.</w:t>
      </w:r>
    </w:p>
    <w:p w14:paraId="099E823C" w14:textId="77777777" w:rsidR="006D5FCD" w:rsidRPr="006D5FCD" w:rsidRDefault="006D5FCD" w:rsidP="00FB1326">
      <w:pPr>
        <w:widowControl/>
        <w:jc w:val="both"/>
        <w:rPr>
          <w:rFonts w:eastAsiaTheme="minorHAnsi"/>
          <w:szCs w:val="22"/>
          <w:lang w:eastAsia="en-US"/>
        </w:rPr>
      </w:pPr>
    </w:p>
    <w:p w14:paraId="20F6ECB3"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ÖDÜL VE DİSİPLİN YÖNETMELİĞİ CEP TELEFONU İLE İLGİLİ MADDELER:</w:t>
      </w:r>
    </w:p>
    <w:p w14:paraId="3BE34BA5" w14:textId="77777777" w:rsidR="006D5FCD" w:rsidRPr="006D5FCD" w:rsidRDefault="006D5FCD" w:rsidP="00FB1326">
      <w:pPr>
        <w:widowControl/>
        <w:jc w:val="both"/>
        <w:rPr>
          <w:rFonts w:eastAsiaTheme="minorHAnsi"/>
          <w:szCs w:val="22"/>
          <w:lang w:eastAsia="en-US"/>
        </w:rPr>
      </w:pPr>
    </w:p>
    <w:p w14:paraId="19D9D0C3"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Disiplin cezasını gerektiren davranışlar</w:t>
      </w:r>
    </w:p>
    <w:p w14:paraId="542A77D2" w14:textId="77777777" w:rsidR="006D5FCD" w:rsidRPr="006D5FCD" w:rsidRDefault="006D5FCD" w:rsidP="00FB1326">
      <w:pPr>
        <w:widowControl/>
        <w:jc w:val="both"/>
        <w:rPr>
          <w:rFonts w:eastAsiaTheme="minorHAnsi"/>
          <w:szCs w:val="22"/>
          <w:lang w:eastAsia="en-US"/>
        </w:rPr>
      </w:pPr>
    </w:p>
    <w:p w14:paraId="7C4388DB"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MADDE 12 – (1) Cezayı gerektiren davranışlar şunlardır:</w:t>
      </w:r>
    </w:p>
    <w:p w14:paraId="45E62408"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a) Kınama cezasını gerektiren davranışlar;</w:t>
      </w:r>
    </w:p>
    <w:p w14:paraId="29012518"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18) Bilişim araçlarını, okul yönetimi ile öğretmenin bilgisi ve izni dışında konuşma yaparak,</w:t>
      </w:r>
    </w:p>
    <w:p w14:paraId="02594380" w14:textId="3A5FB8B3"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ses ve görüntü alarak, mesaj ve e-mail göndererek, bunları arkadaşlarıyla paylaşarak</w:t>
      </w:r>
      <w:r w:rsidR="00707697">
        <w:rPr>
          <w:rFonts w:eastAsiaTheme="minorHAnsi"/>
          <w:szCs w:val="22"/>
          <w:lang w:eastAsia="en-US"/>
        </w:rPr>
        <w:t xml:space="preserve"> </w:t>
      </w:r>
      <w:r w:rsidRPr="006D5FCD">
        <w:rPr>
          <w:rFonts w:eastAsiaTheme="minorHAnsi"/>
          <w:szCs w:val="22"/>
          <w:lang w:eastAsia="en-US"/>
        </w:rPr>
        <w:t>eğitim-öğretimi olumsuz yönde etkileyecek şekilde kullanmak,</w:t>
      </w:r>
    </w:p>
    <w:p w14:paraId="357F4318" w14:textId="77777777" w:rsidR="006D5FCD" w:rsidRPr="006D5FCD" w:rsidRDefault="006D5FCD" w:rsidP="00FB1326">
      <w:pPr>
        <w:widowControl/>
        <w:jc w:val="both"/>
        <w:rPr>
          <w:rFonts w:eastAsiaTheme="minorHAnsi"/>
          <w:szCs w:val="22"/>
          <w:lang w:eastAsia="en-US"/>
        </w:rPr>
      </w:pPr>
    </w:p>
    <w:p w14:paraId="6E3DAF08"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b) Okuldan kısa süreli uzaklaştırma cezasını gerektiren davranışlar;</w:t>
      </w:r>
    </w:p>
    <w:p w14:paraId="34EB6C3B" w14:textId="25164AAA" w:rsidR="006D5FCD" w:rsidRPr="006D5FCD" w:rsidRDefault="006D5FCD" w:rsidP="00707697">
      <w:pPr>
        <w:widowControl/>
        <w:ind w:firstLine="708"/>
        <w:jc w:val="both"/>
        <w:rPr>
          <w:rFonts w:eastAsiaTheme="minorHAnsi"/>
          <w:szCs w:val="22"/>
          <w:lang w:eastAsia="en-US"/>
        </w:rPr>
      </w:pPr>
      <w:r w:rsidRPr="006D5FCD">
        <w:rPr>
          <w:rFonts w:eastAsiaTheme="minorHAnsi"/>
          <w:szCs w:val="22"/>
          <w:lang w:eastAsia="en-US"/>
        </w:rPr>
        <w:t>8) Bilişim araçları ile yönetici, öğretmen, eğitici personel, memur, diğer görevliler ve</w:t>
      </w:r>
      <w:r w:rsidR="00707697">
        <w:rPr>
          <w:rFonts w:eastAsiaTheme="minorHAnsi"/>
          <w:szCs w:val="22"/>
          <w:lang w:eastAsia="en-US"/>
        </w:rPr>
        <w:t xml:space="preserve"> </w:t>
      </w:r>
      <w:r w:rsidRPr="006D5FCD">
        <w:rPr>
          <w:rFonts w:eastAsiaTheme="minorHAnsi"/>
          <w:szCs w:val="22"/>
          <w:lang w:eastAsia="en-US"/>
        </w:rPr>
        <w:t>ziyaretçiler ile öğrencileri rahatsız edici davranışlarda bulunmak,</w:t>
      </w:r>
    </w:p>
    <w:p w14:paraId="46A3D7EB" w14:textId="77777777" w:rsidR="006D5FCD" w:rsidRPr="006D5FCD" w:rsidRDefault="006D5FCD" w:rsidP="00FB1326">
      <w:pPr>
        <w:widowControl/>
        <w:jc w:val="both"/>
        <w:rPr>
          <w:rFonts w:eastAsiaTheme="minorHAnsi"/>
          <w:szCs w:val="22"/>
          <w:lang w:eastAsia="en-US"/>
        </w:rPr>
      </w:pPr>
    </w:p>
    <w:p w14:paraId="169F2CF6"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c) Okuldan tasdikname ile uzaklaştırma cezasını gerektiren davranışlar;</w:t>
      </w:r>
    </w:p>
    <w:p w14:paraId="757C442D" w14:textId="6EE07EA5" w:rsidR="006D5FCD" w:rsidRPr="006D5FCD" w:rsidRDefault="006D5FCD" w:rsidP="00707697">
      <w:pPr>
        <w:widowControl/>
        <w:ind w:firstLine="708"/>
        <w:jc w:val="both"/>
        <w:rPr>
          <w:rFonts w:eastAsiaTheme="minorHAnsi"/>
          <w:szCs w:val="22"/>
          <w:lang w:eastAsia="en-US"/>
        </w:rPr>
      </w:pPr>
      <w:r w:rsidRPr="006D5FCD">
        <w:rPr>
          <w:rFonts w:eastAsiaTheme="minorHAnsi"/>
          <w:szCs w:val="22"/>
          <w:lang w:eastAsia="en-US"/>
        </w:rPr>
        <w:t>14) Bilişim araçları ile yönetici, öğretmen, eğitici personel, öğrenci, memur, diğer görevliler</w:t>
      </w:r>
      <w:r w:rsidR="00707697">
        <w:rPr>
          <w:rFonts w:eastAsiaTheme="minorHAnsi"/>
          <w:szCs w:val="22"/>
          <w:lang w:eastAsia="en-US"/>
        </w:rPr>
        <w:t xml:space="preserve"> </w:t>
      </w:r>
      <w:r w:rsidRPr="006D5FCD">
        <w:rPr>
          <w:rFonts w:eastAsiaTheme="minorHAnsi"/>
          <w:szCs w:val="22"/>
          <w:lang w:eastAsia="en-US"/>
        </w:rPr>
        <w:t>ve ziyaretçilere etik olmayan ses, söz ve görüntülerle zarar verici davranışlarda bulunmak,</w:t>
      </w:r>
    </w:p>
    <w:p w14:paraId="3B506AC2" w14:textId="77777777" w:rsidR="006D5FCD" w:rsidRPr="006D5FCD" w:rsidRDefault="006D5FCD" w:rsidP="00FB1326">
      <w:pPr>
        <w:widowControl/>
        <w:jc w:val="both"/>
        <w:rPr>
          <w:rFonts w:eastAsiaTheme="minorHAnsi"/>
          <w:szCs w:val="22"/>
          <w:lang w:eastAsia="en-US"/>
        </w:rPr>
      </w:pPr>
    </w:p>
    <w:p w14:paraId="171C6A6C"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ç) Örgün eğitim dışına çıkarma cezasını gerektiren davranışlar;</w:t>
      </w:r>
    </w:p>
    <w:p w14:paraId="382B71D3" w14:textId="77777777" w:rsidR="006D5FCD" w:rsidRPr="006D5FCD" w:rsidRDefault="006D5FCD" w:rsidP="00FB1326">
      <w:pPr>
        <w:widowControl/>
        <w:ind w:firstLine="708"/>
        <w:jc w:val="both"/>
        <w:rPr>
          <w:rFonts w:eastAsiaTheme="minorHAnsi"/>
          <w:szCs w:val="22"/>
          <w:lang w:eastAsia="en-US"/>
        </w:rPr>
      </w:pPr>
      <w:r w:rsidRPr="006D5FCD">
        <w:rPr>
          <w:rFonts w:eastAsiaTheme="minorHAnsi"/>
          <w:szCs w:val="22"/>
          <w:lang w:eastAsia="en-US"/>
        </w:rPr>
        <w:t>14) Bilişim araçları ile toplum değerlerine aykırı zararlı, bölücü, yıkıcı, ahlak dışı ve şiddet</w:t>
      </w:r>
    </w:p>
    <w:p w14:paraId="75BA7527"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içerikli yasak yayınlar bulundurarak kişi ve kurumlarla ilgili ses, söz ve görüntüler alıp bunları</w:t>
      </w:r>
    </w:p>
    <w:p w14:paraId="0D2D60A4"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çoğaltmak, sanal ortamlarda dinlemek, dinlettirmek, izlemek, izlettirmek, yaymak ve ticaretini</w:t>
      </w:r>
    </w:p>
    <w:p w14:paraId="20E136A4" w14:textId="77777777" w:rsidR="006D5FCD" w:rsidRPr="006D5FCD" w:rsidRDefault="006D5FCD" w:rsidP="00FB1326">
      <w:pPr>
        <w:widowControl/>
        <w:jc w:val="both"/>
        <w:rPr>
          <w:rFonts w:eastAsiaTheme="minorHAnsi"/>
          <w:szCs w:val="22"/>
          <w:lang w:eastAsia="en-US"/>
        </w:rPr>
      </w:pPr>
      <w:r w:rsidRPr="006D5FCD">
        <w:rPr>
          <w:rFonts w:eastAsiaTheme="minorHAnsi"/>
          <w:szCs w:val="22"/>
          <w:lang w:eastAsia="en-US"/>
        </w:rPr>
        <w:t>yapmak,"</w:t>
      </w:r>
    </w:p>
    <w:p w14:paraId="7AF9FADB" w14:textId="77777777" w:rsidR="006D5FCD" w:rsidRDefault="006D5FCD" w:rsidP="00FB1326">
      <w:pPr>
        <w:widowControl/>
        <w:jc w:val="both"/>
        <w:rPr>
          <w:rFonts w:eastAsiaTheme="minorHAnsi"/>
          <w:szCs w:val="22"/>
          <w:lang w:eastAsia="en-US"/>
        </w:rPr>
      </w:pPr>
    </w:p>
    <w:p w14:paraId="6319961F" w14:textId="356762B3" w:rsidR="005D22A6" w:rsidRPr="007F143D" w:rsidRDefault="005D22A6" w:rsidP="00FB1326">
      <w:pPr>
        <w:tabs>
          <w:tab w:val="left" w:pos="3267"/>
        </w:tabs>
        <w:jc w:val="both"/>
        <w:rPr>
          <w:rFonts w:eastAsiaTheme="minorHAnsi"/>
          <w:sz w:val="28"/>
          <w:szCs w:val="22"/>
          <w:u w:val="single"/>
          <w:lang w:eastAsia="en-US"/>
        </w:rPr>
      </w:pPr>
      <w:r w:rsidRPr="005D22A6">
        <w:rPr>
          <w:rFonts w:eastAsiaTheme="minorHAnsi"/>
          <w:sz w:val="28"/>
          <w:szCs w:val="22"/>
          <w:lang w:eastAsia="en-US"/>
        </w:rPr>
        <w:t xml:space="preserve"> </w:t>
      </w:r>
      <w:r w:rsidR="00347817">
        <w:rPr>
          <w:rFonts w:eastAsiaTheme="minorHAnsi"/>
          <w:sz w:val="28"/>
          <w:szCs w:val="22"/>
          <w:lang w:eastAsia="en-US"/>
        </w:rPr>
        <w:t xml:space="preserve">        </w:t>
      </w:r>
      <w:r>
        <w:rPr>
          <w:rFonts w:eastAsiaTheme="minorHAnsi"/>
          <w:sz w:val="28"/>
          <w:szCs w:val="22"/>
          <w:u w:val="single"/>
          <w:lang w:eastAsia="en-US"/>
        </w:rPr>
        <w:t>Öğrencinin yukarıdaki fiillerden birini yapması durumunda ilgili disiplin maddesi hükümlerince hakkında işlem yapılır. Tekrarı durumunda ise bir üst disiplin cezası uygulanır.</w:t>
      </w:r>
    </w:p>
    <w:p w14:paraId="67A1191F" w14:textId="77777777" w:rsidR="00223047" w:rsidRDefault="00223047" w:rsidP="00FB1326">
      <w:pPr>
        <w:widowControl/>
        <w:jc w:val="both"/>
        <w:rPr>
          <w:rFonts w:eastAsiaTheme="minorHAnsi"/>
          <w:szCs w:val="22"/>
          <w:lang w:eastAsia="en-US"/>
        </w:rPr>
      </w:pPr>
    </w:p>
    <w:p w14:paraId="2A4DAFC0" w14:textId="77777777" w:rsidR="006D5FCD" w:rsidRDefault="006D5FCD" w:rsidP="00FB1326">
      <w:pPr>
        <w:tabs>
          <w:tab w:val="left" w:pos="3267"/>
        </w:tabs>
        <w:jc w:val="both"/>
        <w:rPr>
          <w:rFonts w:eastAsiaTheme="minorHAnsi"/>
          <w:sz w:val="28"/>
          <w:szCs w:val="22"/>
          <w:u w:val="single"/>
          <w:lang w:eastAsia="en-US"/>
        </w:rPr>
      </w:pPr>
      <w:r w:rsidRPr="007F143D">
        <w:rPr>
          <w:rFonts w:eastAsiaTheme="minorHAnsi"/>
          <w:sz w:val="28"/>
          <w:szCs w:val="22"/>
          <w:u w:val="single"/>
          <w:lang w:eastAsia="en-US"/>
        </w:rPr>
        <w:t xml:space="preserve"> </w:t>
      </w:r>
      <w:r w:rsidR="00347817">
        <w:rPr>
          <w:rFonts w:eastAsiaTheme="minorHAnsi"/>
          <w:sz w:val="28"/>
          <w:szCs w:val="22"/>
          <w:u w:val="single"/>
          <w:lang w:eastAsia="en-US"/>
        </w:rPr>
        <w:t xml:space="preserve">        </w:t>
      </w:r>
      <w:r w:rsidRPr="007F143D">
        <w:rPr>
          <w:rFonts w:eastAsiaTheme="minorHAnsi"/>
          <w:sz w:val="28"/>
          <w:szCs w:val="22"/>
          <w:u w:val="single"/>
          <w:lang w:eastAsia="en-US"/>
        </w:rPr>
        <w:t>Bu sebeple öğrenci okula geldiği anda cep telefonunu sınıf başkanına teslim ederek kilitli cep telefonu dolaplarına konulmasını sağlamakla sorumludur.</w:t>
      </w:r>
      <w:r w:rsidR="00824BC3">
        <w:rPr>
          <w:rFonts w:eastAsiaTheme="minorHAnsi"/>
          <w:sz w:val="28"/>
          <w:szCs w:val="22"/>
          <w:u w:val="single"/>
          <w:lang w:eastAsia="en-US"/>
        </w:rPr>
        <w:t xml:space="preserve"> </w:t>
      </w:r>
    </w:p>
    <w:p w14:paraId="015C2B66" w14:textId="77777777" w:rsidR="00824BC3" w:rsidRDefault="00824BC3" w:rsidP="00FB1326">
      <w:pPr>
        <w:tabs>
          <w:tab w:val="left" w:pos="3267"/>
        </w:tabs>
        <w:jc w:val="both"/>
        <w:rPr>
          <w:rFonts w:eastAsiaTheme="minorHAnsi"/>
          <w:sz w:val="28"/>
          <w:szCs w:val="22"/>
          <w:u w:val="single"/>
          <w:lang w:eastAsia="en-US"/>
        </w:rPr>
      </w:pPr>
    </w:p>
    <w:p w14:paraId="47F9A8F1" w14:textId="77777777" w:rsidR="00824BC3" w:rsidRDefault="00824BC3" w:rsidP="00FB1326">
      <w:pPr>
        <w:tabs>
          <w:tab w:val="left" w:pos="3267"/>
        </w:tabs>
        <w:jc w:val="both"/>
        <w:rPr>
          <w:rFonts w:eastAsiaTheme="minorHAnsi"/>
          <w:sz w:val="28"/>
          <w:szCs w:val="22"/>
          <w:u w:val="single"/>
          <w:lang w:eastAsia="en-US"/>
        </w:rPr>
      </w:pPr>
      <w:r>
        <w:rPr>
          <w:rFonts w:eastAsiaTheme="minorHAnsi"/>
          <w:sz w:val="28"/>
          <w:szCs w:val="22"/>
          <w:u w:val="single"/>
          <w:lang w:eastAsia="en-US"/>
        </w:rPr>
        <w:t xml:space="preserve">   </w:t>
      </w:r>
      <w:r w:rsidR="00347817">
        <w:rPr>
          <w:rFonts w:eastAsiaTheme="minorHAnsi"/>
          <w:sz w:val="28"/>
          <w:szCs w:val="22"/>
          <w:u w:val="single"/>
          <w:lang w:eastAsia="en-US"/>
        </w:rPr>
        <w:t xml:space="preserve">      </w:t>
      </w:r>
      <w:r>
        <w:rPr>
          <w:rFonts w:eastAsiaTheme="minorHAnsi"/>
          <w:sz w:val="28"/>
          <w:szCs w:val="22"/>
          <w:u w:val="single"/>
          <w:lang w:eastAsia="en-US"/>
        </w:rPr>
        <w:t>Ders sırasında öğrencinin yanında cep telefonu olduğu tespit edilirse ilk seferinde telefon,  veli çağrılarak taahhütname karşılığı veliye teslim edilir. Bu durumun ikinci defa tekrarlanması durumunda</w:t>
      </w:r>
      <w:r w:rsidR="005D22A6">
        <w:rPr>
          <w:rFonts w:eastAsiaTheme="minorHAnsi"/>
          <w:sz w:val="28"/>
          <w:szCs w:val="22"/>
          <w:u w:val="single"/>
          <w:lang w:eastAsia="en-US"/>
        </w:rPr>
        <w:t xml:space="preserve"> ise</w:t>
      </w:r>
      <w:r>
        <w:rPr>
          <w:rFonts w:eastAsiaTheme="minorHAnsi"/>
          <w:sz w:val="28"/>
          <w:szCs w:val="22"/>
          <w:u w:val="single"/>
          <w:lang w:eastAsia="en-US"/>
        </w:rPr>
        <w:t xml:space="preserve"> </w:t>
      </w:r>
      <w:r w:rsidR="005D22A6">
        <w:rPr>
          <w:rFonts w:eastAsiaTheme="minorHAnsi"/>
          <w:sz w:val="28"/>
          <w:szCs w:val="22"/>
          <w:u w:val="single"/>
          <w:lang w:eastAsia="en-US"/>
        </w:rPr>
        <w:t>telefon dönem sonuna kadar teslim edilmez.</w:t>
      </w:r>
    </w:p>
    <w:p w14:paraId="4FD30AEE" w14:textId="77777777" w:rsidR="009075C3" w:rsidRDefault="009075C3" w:rsidP="00FB1326">
      <w:pPr>
        <w:tabs>
          <w:tab w:val="left" w:pos="3267"/>
        </w:tabs>
        <w:jc w:val="both"/>
        <w:rPr>
          <w:rFonts w:eastAsiaTheme="minorHAnsi"/>
          <w:szCs w:val="22"/>
          <w:lang w:eastAsia="en-US"/>
        </w:rPr>
      </w:pPr>
    </w:p>
    <w:p w14:paraId="6E57288C" w14:textId="77777777" w:rsidR="009075C3" w:rsidRDefault="009075C3" w:rsidP="006D5FCD">
      <w:pPr>
        <w:tabs>
          <w:tab w:val="left" w:pos="3267"/>
        </w:tabs>
        <w:rPr>
          <w:rFonts w:eastAsiaTheme="minorHAnsi"/>
          <w:szCs w:val="22"/>
          <w:lang w:eastAsia="en-US"/>
        </w:rPr>
      </w:pPr>
    </w:p>
    <w:p w14:paraId="20BB65C4" w14:textId="77777777" w:rsidR="009075C3" w:rsidRDefault="002A11B0" w:rsidP="006D5FCD">
      <w:pPr>
        <w:tabs>
          <w:tab w:val="left" w:pos="3267"/>
        </w:tabs>
        <w:rPr>
          <w:rFonts w:eastAsiaTheme="minorHAnsi"/>
          <w:szCs w:val="22"/>
          <w:lang w:eastAsia="en-US"/>
        </w:rPr>
      </w:pPr>
      <w:r>
        <w:rPr>
          <w:rFonts w:eastAsiaTheme="minorHAnsi"/>
          <w:szCs w:val="22"/>
          <w:lang w:eastAsia="en-US"/>
        </w:rPr>
        <w:t xml:space="preserve">    </w:t>
      </w:r>
      <w:r w:rsidR="0064398A">
        <w:rPr>
          <w:rFonts w:eastAsiaTheme="minorHAnsi"/>
          <w:szCs w:val="22"/>
          <w:lang w:eastAsia="en-US"/>
        </w:rPr>
        <w:t xml:space="preserve"> </w:t>
      </w:r>
      <w:r w:rsidR="00FA0631">
        <w:rPr>
          <w:rFonts w:eastAsiaTheme="minorHAnsi"/>
          <w:szCs w:val="22"/>
          <w:lang w:eastAsia="en-US"/>
        </w:rPr>
        <w:t xml:space="preserve">Okudum Anladım  </w:t>
      </w:r>
      <w:r w:rsidR="007F143D">
        <w:rPr>
          <w:rFonts w:eastAsiaTheme="minorHAnsi"/>
          <w:szCs w:val="22"/>
          <w:lang w:eastAsia="en-US"/>
        </w:rPr>
        <w:t xml:space="preserve">                                                                               </w:t>
      </w:r>
      <w:r w:rsidR="00FA0631">
        <w:rPr>
          <w:rFonts w:eastAsiaTheme="minorHAnsi"/>
          <w:szCs w:val="22"/>
          <w:lang w:eastAsia="en-US"/>
        </w:rPr>
        <w:t>Okudum Anladım</w:t>
      </w:r>
    </w:p>
    <w:p w14:paraId="503BE10D" w14:textId="77777777" w:rsidR="008B645C" w:rsidRDefault="002A11B0" w:rsidP="006D5FCD">
      <w:pPr>
        <w:tabs>
          <w:tab w:val="left" w:pos="3267"/>
        </w:tabs>
        <w:rPr>
          <w:rFonts w:eastAsiaTheme="minorHAnsi"/>
          <w:szCs w:val="22"/>
          <w:lang w:eastAsia="en-US"/>
        </w:rPr>
      </w:pPr>
      <w:r>
        <w:rPr>
          <w:rFonts w:eastAsiaTheme="minorHAnsi"/>
          <w:szCs w:val="22"/>
          <w:lang w:eastAsia="en-US"/>
        </w:rPr>
        <w:t xml:space="preserve"> </w:t>
      </w:r>
      <w:r w:rsidR="007F143D">
        <w:rPr>
          <w:rFonts w:eastAsiaTheme="minorHAnsi"/>
          <w:szCs w:val="22"/>
          <w:lang w:eastAsia="en-US"/>
        </w:rPr>
        <w:t xml:space="preserve">   </w:t>
      </w:r>
      <w:r w:rsidR="00FA0631">
        <w:rPr>
          <w:rFonts w:eastAsiaTheme="minorHAnsi"/>
          <w:szCs w:val="22"/>
          <w:lang w:eastAsia="en-US"/>
        </w:rPr>
        <w:t xml:space="preserve">Veli </w:t>
      </w:r>
      <w:r w:rsidR="0064398A">
        <w:rPr>
          <w:rFonts w:eastAsiaTheme="minorHAnsi"/>
          <w:szCs w:val="22"/>
          <w:lang w:eastAsia="en-US"/>
        </w:rPr>
        <w:t>Ad-Soyad-İ</w:t>
      </w:r>
      <w:r w:rsidR="007F143D">
        <w:rPr>
          <w:rFonts w:eastAsiaTheme="minorHAnsi"/>
          <w:szCs w:val="22"/>
          <w:lang w:eastAsia="en-US"/>
        </w:rPr>
        <w:t xml:space="preserve">mza                                                                 </w:t>
      </w:r>
      <w:r w:rsidR="0064398A">
        <w:rPr>
          <w:rFonts w:eastAsiaTheme="minorHAnsi"/>
          <w:szCs w:val="22"/>
          <w:lang w:eastAsia="en-US"/>
        </w:rPr>
        <w:t xml:space="preserve">        </w:t>
      </w:r>
      <w:r w:rsidR="007F143D">
        <w:rPr>
          <w:rFonts w:eastAsiaTheme="minorHAnsi"/>
          <w:szCs w:val="22"/>
          <w:lang w:eastAsia="en-US"/>
        </w:rPr>
        <w:t>Ö</w:t>
      </w:r>
      <w:r w:rsidR="00FA0631">
        <w:rPr>
          <w:rFonts w:eastAsiaTheme="minorHAnsi"/>
          <w:szCs w:val="22"/>
          <w:lang w:eastAsia="en-US"/>
        </w:rPr>
        <w:t xml:space="preserve">ğrenci </w:t>
      </w:r>
      <w:r w:rsidR="0064398A">
        <w:rPr>
          <w:rFonts w:eastAsiaTheme="minorHAnsi"/>
          <w:szCs w:val="22"/>
          <w:lang w:eastAsia="en-US"/>
        </w:rPr>
        <w:t>Ad-Soyad-İ</w:t>
      </w:r>
      <w:r w:rsidR="005D22A6">
        <w:rPr>
          <w:rFonts w:eastAsiaTheme="minorHAnsi"/>
          <w:szCs w:val="22"/>
          <w:lang w:eastAsia="en-US"/>
        </w:rPr>
        <w:t>mza</w:t>
      </w:r>
    </w:p>
    <w:p w14:paraId="24358930" w14:textId="77777777" w:rsidR="008B645C" w:rsidRDefault="008B645C" w:rsidP="006D5FCD">
      <w:pPr>
        <w:tabs>
          <w:tab w:val="left" w:pos="3267"/>
        </w:tabs>
        <w:rPr>
          <w:rFonts w:eastAsiaTheme="minorHAnsi"/>
          <w:szCs w:val="22"/>
          <w:lang w:eastAsia="en-US"/>
        </w:rPr>
      </w:pPr>
    </w:p>
    <w:p w14:paraId="34DCCBA2" w14:textId="77777777" w:rsidR="008B645C" w:rsidRDefault="008B645C" w:rsidP="006D5FCD">
      <w:pPr>
        <w:tabs>
          <w:tab w:val="left" w:pos="3267"/>
        </w:tabs>
        <w:rPr>
          <w:rFonts w:eastAsiaTheme="minorHAnsi"/>
          <w:szCs w:val="22"/>
          <w:lang w:eastAsia="en-US"/>
        </w:rPr>
      </w:pPr>
    </w:p>
    <w:p w14:paraId="67B36027" w14:textId="77777777" w:rsidR="00AD222A" w:rsidRPr="00641D8D" w:rsidRDefault="00AD222A" w:rsidP="00347817">
      <w:pPr>
        <w:jc w:val="center"/>
      </w:pPr>
      <w:r w:rsidRPr="00641D8D">
        <w:lastRenderedPageBreak/>
        <w:t>AKSU FEN LİSESİ MÜDÜRLÜĞÜNE</w:t>
      </w:r>
    </w:p>
    <w:p w14:paraId="677C9514" w14:textId="77777777" w:rsidR="00AD222A" w:rsidRPr="00641D8D" w:rsidRDefault="00347817" w:rsidP="00AD222A">
      <w:pPr>
        <w:jc w:val="center"/>
      </w:pPr>
      <w:r>
        <w:tab/>
      </w:r>
      <w:r>
        <w:tab/>
      </w:r>
      <w:r>
        <w:tab/>
        <w:t xml:space="preserve"> AKSU/</w:t>
      </w:r>
      <w:r w:rsidR="00AD222A" w:rsidRPr="00641D8D">
        <w:t>ANTALYA</w:t>
      </w:r>
    </w:p>
    <w:p w14:paraId="31700319" w14:textId="77777777" w:rsidR="00AD222A" w:rsidRPr="00641D8D" w:rsidRDefault="00AD222A" w:rsidP="00AD222A">
      <w:pPr>
        <w:ind w:firstLine="567"/>
        <w:jc w:val="both"/>
      </w:pPr>
    </w:p>
    <w:p w14:paraId="31339FF6" w14:textId="740921FA" w:rsidR="00AD222A" w:rsidRDefault="00AD222A" w:rsidP="00347817">
      <w:pPr>
        <w:spacing w:line="360" w:lineRule="auto"/>
        <w:jc w:val="both"/>
      </w:pPr>
      <w:r>
        <w:t xml:space="preserve">    </w:t>
      </w:r>
      <w:r w:rsidR="00347817">
        <w:t xml:space="preserve">          Velisi bulunduğum okulunuz  9-</w:t>
      </w:r>
      <w:r>
        <w:t>..…</w:t>
      </w:r>
      <w:r w:rsidR="00347817">
        <w:t xml:space="preserve">. Sınıfı </w:t>
      </w:r>
      <w:r>
        <w:t>……. Numaralı öğrencisi …..…………………………………. ‘nın</w:t>
      </w:r>
      <w:r w:rsidR="00FB38B8">
        <w:t xml:space="preserve">  </w:t>
      </w:r>
      <w:r w:rsidR="001143BD">
        <w:t>2025</w:t>
      </w:r>
      <w:r w:rsidR="00FB38B8">
        <w:t xml:space="preserve"> -</w:t>
      </w:r>
      <w:r w:rsidR="001143BD">
        <w:t>2026</w:t>
      </w:r>
      <w:r>
        <w:t xml:space="preserve"> eğitim öğretim yılında  9. Sınıfta aşağıda belirtilen dersleri seçmeli ders olarak okumasını istiyorum.</w:t>
      </w:r>
    </w:p>
    <w:p w14:paraId="248C7DF4" w14:textId="77777777" w:rsidR="00AD222A" w:rsidRDefault="00AD222A" w:rsidP="00AD222A">
      <w:pPr>
        <w:ind w:firstLine="567"/>
        <w:jc w:val="both"/>
      </w:pPr>
    </w:p>
    <w:p w14:paraId="3CC8CE76" w14:textId="77777777" w:rsidR="00AD222A" w:rsidRDefault="00AD222A" w:rsidP="00AD222A">
      <w:pPr>
        <w:jc w:val="both"/>
      </w:pPr>
      <w:r>
        <w:t xml:space="preserve">    Gereğini bilgilerinize arz ederim.</w:t>
      </w:r>
    </w:p>
    <w:p w14:paraId="7EA55004" w14:textId="0083C0DA" w:rsidR="00AD222A" w:rsidRDefault="001353EA" w:rsidP="00AD222A">
      <w:pPr>
        <w:ind w:left="5103"/>
        <w:jc w:val="center"/>
      </w:pPr>
      <w:r>
        <w:t xml:space="preserve">….. / </w:t>
      </w:r>
      <w:r w:rsidR="00647CE2">
        <w:t>08</w:t>
      </w:r>
      <w:r>
        <w:t xml:space="preserve"> / </w:t>
      </w:r>
      <w:r w:rsidR="001143BD">
        <w:t>2025</w:t>
      </w:r>
    </w:p>
    <w:p w14:paraId="26FBB0C7" w14:textId="77777777" w:rsidR="00AD222A" w:rsidRDefault="00AD222A" w:rsidP="00AD222A">
      <w:pPr>
        <w:ind w:left="5103"/>
        <w:jc w:val="center"/>
      </w:pPr>
    </w:p>
    <w:p w14:paraId="20B97792" w14:textId="77777777" w:rsidR="00AD222A" w:rsidRDefault="00AD222A" w:rsidP="00AD222A">
      <w:pPr>
        <w:ind w:left="5103"/>
        <w:jc w:val="center"/>
      </w:pPr>
      <w:r>
        <w:t>………………………..</w:t>
      </w:r>
    </w:p>
    <w:p w14:paraId="062CD523" w14:textId="77777777" w:rsidR="00AD222A" w:rsidRDefault="00AD222A" w:rsidP="00AD222A">
      <w:pPr>
        <w:ind w:left="5103"/>
        <w:jc w:val="center"/>
      </w:pPr>
      <w:r>
        <w:t>Öğrenci Velisi</w:t>
      </w:r>
    </w:p>
    <w:p w14:paraId="00F962EE" w14:textId="77777777" w:rsidR="00AD222A" w:rsidRDefault="00AD222A" w:rsidP="00AD222A">
      <w:pPr>
        <w:rPr>
          <w:b/>
        </w:rPr>
      </w:pPr>
    </w:p>
    <w:p w14:paraId="7A54F550" w14:textId="77777777" w:rsidR="00AD222A" w:rsidRPr="0070327F" w:rsidRDefault="00AD222A" w:rsidP="00AD222A">
      <w:pPr>
        <w:rPr>
          <w:b/>
        </w:rPr>
      </w:pPr>
      <w:r w:rsidRPr="0070327F">
        <w:rPr>
          <w:b/>
        </w:rPr>
        <w:t>Ortak dersler arasında yer alan aşağıda belirtilen dersi okumasını istiyorum.</w:t>
      </w:r>
    </w:p>
    <w:p w14:paraId="2853E864" w14:textId="77777777" w:rsidR="00AD222A" w:rsidRPr="0070327F" w:rsidRDefault="00AD222A" w:rsidP="00AD222A">
      <w:pPr>
        <w:rPr>
          <w:b/>
        </w:rPr>
      </w:pPr>
    </w:p>
    <w:p w14:paraId="3606F9C1" w14:textId="34DA2B9C" w:rsidR="00AD222A" w:rsidRPr="002C184B" w:rsidRDefault="00AD222A" w:rsidP="002C184B">
      <w:pPr>
        <w:spacing w:line="276" w:lineRule="auto"/>
        <w:rPr>
          <w:bCs/>
        </w:rPr>
      </w:pPr>
      <w:r w:rsidRPr="002C184B">
        <w:rPr>
          <w:bCs/>
        </w:rPr>
        <w:t>Görsel Sanatlar:</w:t>
      </w:r>
      <w:r w:rsidR="002C184B">
        <w:rPr>
          <w:bCs/>
        </w:rPr>
        <w:t xml:space="preserve">     </w:t>
      </w:r>
      <w:r w:rsidRPr="002C184B">
        <w:rPr>
          <w:bCs/>
        </w:rPr>
        <w:t>(     )</w:t>
      </w:r>
    </w:p>
    <w:p w14:paraId="44A82825" w14:textId="48B55B45" w:rsidR="00AD222A" w:rsidRPr="002C184B" w:rsidRDefault="008C080F" w:rsidP="002C184B">
      <w:pPr>
        <w:spacing w:line="276" w:lineRule="auto"/>
        <w:rPr>
          <w:bCs/>
        </w:rPr>
      </w:pPr>
      <w:r w:rsidRPr="002C184B">
        <w:rPr>
          <w:bCs/>
        </w:rPr>
        <w:t>Müzik:</w:t>
      </w:r>
      <w:r w:rsidRPr="002C184B">
        <w:rPr>
          <w:bCs/>
        </w:rPr>
        <w:tab/>
      </w:r>
      <w:r w:rsidRPr="002C184B">
        <w:rPr>
          <w:bCs/>
        </w:rPr>
        <w:tab/>
      </w:r>
      <w:r w:rsidR="002C184B">
        <w:rPr>
          <w:bCs/>
        </w:rPr>
        <w:t xml:space="preserve">       </w:t>
      </w:r>
      <w:r w:rsidR="00AD222A" w:rsidRPr="002C184B">
        <w:rPr>
          <w:bCs/>
        </w:rPr>
        <w:t>(     )</w:t>
      </w:r>
    </w:p>
    <w:p w14:paraId="0218F4C7" w14:textId="77777777" w:rsidR="00AD222A" w:rsidRDefault="00AD222A" w:rsidP="00AD222A">
      <w:pPr>
        <w:jc w:val="both"/>
        <w:rPr>
          <w:b/>
        </w:rPr>
      </w:pPr>
    </w:p>
    <w:p w14:paraId="127327E6" w14:textId="53F214E4" w:rsidR="00AD222A" w:rsidRDefault="001143BD" w:rsidP="00335615">
      <w:pPr>
        <w:rPr>
          <w:b/>
        </w:rPr>
      </w:pPr>
      <w:r>
        <w:rPr>
          <w:b/>
        </w:rPr>
        <w:t>2025</w:t>
      </w:r>
      <w:r w:rsidR="001353EA">
        <w:rPr>
          <w:b/>
        </w:rPr>
        <w:t xml:space="preserve"> – </w:t>
      </w:r>
      <w:r>
        <w:rPr>
          <w:b/>
        </w:rPr>
        <w:t>2026</w:t>
      </w:r>
      <w:r w:rsidR="00AD222A">
        <w:rPr>
          <w:b/>
        </w:rPr>
        <w:t xml:space="preserve"> Eğitim Öğretim yılında okuması istenen;</w:t>
      </w:r>
    </w:p>
    <w:p w14:paraId="53A5BEB3" w14:textId="77777777" w:rsidR="00335615" w:rsidRDefault="00AD222A" w:rsidP="00AD222A">
      <w:pPr>
        <w:ind w:left="708"/>
        <w:jc w:val="both"/>
        <w:rPr>
          <w:b/>
        </w:rPr>
      </w:pPr>
      <w:r>
        <w:rPr>
          <w:b/>
        </w:rPr>
        <w:t xml:space="preserve">      </w:t>
      </w:r>
    </w:p>
    <w:p w14:paraId="66CE5F79" w14:textId="2AEC1A59" w:rsidR="00AD222A" w:rsidRPr="002C184B" w:rsidRDefault="00AD222A" w:rsidP="00335615">
      <w:pPr>
        <w:ind w:left="709" w:firstLine="709"/>
        <w:jc w:val="both"/>
        <w:rPr>
          <w:bCs/>
        </w:rPr>
      </w:pPr>
      <w:r>
        <w:rPr>
          <w:b/>
        </w:rPr>
        <w:t xml:space="preserve"> </w:t>
      </w:r>
      <w:r w:rsidRPr="002C184B">
        <w:rPr>
          <w:bCs/>
        </w:rPr>
        <w:t>Ders</w:t>
      </w:r>
      <w:r w:rsidRPr="002C184B">
        <w:rPr>
          <w:bCs/>
        </w:rPr>
        <w:tab/>
      </w:r>
      <w:r w:rsidRPr="002C184B">
        <w:rPr>
          <w:bCs/>
        </w:rPr>
        <w:tab/>
      </w:r>
      <w:r w:rsidR="00335615" w:rsidRPr="002C184B">
        <w:rPr>
          <w:bCs/>
        </w:rPr>
        <w:tab/>
      </w:r>
      <w:r w:rsidR="00335615" w:rsidRPr="002C184B">
        <w:rPr>
          <w:bCs/>
        </w:rPr>
        <w:tab/>
        <w:t xml:space="preserve">  </w:t>
      </w:r>
      <w:r w:rsidR="007439A1" w:rsidRPr="002C184B">
        <w:rPr>
          <w:bCs/>
        </w:rPr>
        <w:t xml:space="preserve">    </w:t>
      </w:r>
      <w:r w:rsidRPr="002C184B">
        <w:rPr>
          <w:bCs/>
        </w:rPr>
        <w:t>Haftalık ders saati</w:t>
      </w:r>
    </w:p>
    <w:p w14:paraId="1631894A" w14:textId="6B14CBF4" w:rsidR="00AD222A" w:rsidRDefault="00AD222A" w:rsidP="00AD222A">
      <w:pPr>
        <w:spacing w:before="120"/>
        <w:jc w:val="both"/>
      </w:pPr>
      <w:r>
        <w:t>……………….……………</w:t>
      </w:r>
      <w:r w:rsidR="00335615">
        <w:t>…………..</w:t>
      </w:r>
      <w:r>
        <w:tab/>
      </w:r>
      <w:r>
        <w:tab/>
        <w:t>……….</w:t>
      </w:r>
    </w:p>
    <w:p w14:paraId="056C97AE" w14:textId="17E059A9" w:rsidR="00AD222A" w:rsidRDefault="00AD222A" w:rsidP="00AD222A">
      <w:pPr>
        <w:spacing w:before="120"/>
        <w:jc w:val="both"/>
      </w:pPr>
      <w:r>
        <w:t>……………….……………</w:t>
      </w:r>
      <w:r w:rsidR="00335615">
        <w:t xml:space="preserve">………….                     </w:t>
      </w:r>
      <w:r>
        <w:t>……….</w:t>
      </w:r>
    </w:p>
    <w:p w14:paraId="32039FBD" w14:textId="7DCE1FC4" w:rsidR="00AD222A" w:rsidRDefault="00AD222A" w:rsidP="00647CE2">
      <w:pPr>
        <w:spacing w:before="120" w:line="360" w:lineRule="auto"/>
        <w:jc w:val="both"/>
      </w:pPr>
      <w:r>
        <w:t>……………….……………</w:t>
      </w:r>
      <w:r w:rsidR="00335615">
        <w:t>………….</w:t>
      </w:r>
      <w:r>
        <w:tab/>
      </w:r>
      <w:r>
        <w:tab/>
        <w:t>……….</w:t>
      </w:r>
      <w:r w:rsidR="00647CE2">
        <w:t xml:space="preserve">                                               ……………….……………………….</w:t>
      </w:r>
      <w:r w:rsidR="00647CE2">
        <w:tab/>
      </w:r>
      <w:r w:rsidR="00647CE2">
        <w:tab/>
        <w:t>……….</w:t>
      </w:r>
    </w:p>
    <w:p w14:paraId="4D033FCA" w14:textId="77777777" w:rsidR="00AD222A" w:rsidRDefault="00AD222A" w:rsidP="00AD222A">
      <w:pPr>
        <w:jc w:val="both"/>
      </w:pPr>
    </w:p>
    <w:p w14:paraId="10B31961" w14:textId="4C5B6028" w:rsidR="00AD222A" w:rsidRDefault="00AD222A" w:rsidP="00AD222A">
      <w:pPr>
        <w:jc w:val="both"/>
      </w:pPr>
      <w:r w:rsidRPr="00C6552D">
        <w:t>AÇIKLAMA: Seçilebilecek dersler aşağıda belirtilmiş olup, ders saati mutlaka belirtilmelidir. Parantez içindeki rakamlar o dersin haftalık ders saatini gösterir. Örneğin</w:t>
      </w:r>
      <w:r w:rsidRPr="00026E0A">
        <w:t xml:space="preserve"> </w:t>
      </w:r>
      <w:r w:rsidR="00647CE2" w:rsidRPr="00EA3F8C">
        <w:rPr>
          <w:bCs/>
        </w:rPr>
        <w:t xml:space="preserve">Astronomi </w:t>
      </w:r>
      <w:r w:rsidR="00647CE2">
        <w:rPr>
          <w:bCs/>
        </w:rPr>
        <w:t>v</w:t>
      </w:r>
      <w:r w:rsidR="00647CE2" w:rsidRPr="00EA3F8C">
        <w:rPr>
          <w:bCs/>
        </w:rPr>
        <w:t>e Uzay Bilimleri</w:t>
      </w:r>
      <w:r w:rsidRPr="00C6552D">
        <w:t xml:space="preserve"> </w:t>
      </w:r>
      <w:r>
        <w:t>dersi haftalık 1</w:t>
      </w:r>
      <w:r w:rsidRPr="00C6552D">
        <w:t xml:space="preserve"> veya </w:t>
      </w:r>
      <w:r>
        <w:t>2</w:t>
      </w:r>
      <w:r w:rsidRPr="00C6552D">
        <w:t xml:space="preserve"> sa</w:t>
      </w:r>
      <w:r>
        <w:t>a</w:t>
      </w:r>
      <w:r w:rsidRPr="00C6552D">
        <w:t xml:space="preserve">t seçilebilirken, </w:t>
      </w:r>
      <w:r>
        <w:t>Kur‘an-ı Kerim dersi haftalık 2</w:t>
      </w:r>
      <w:r w:rsidRPr="00C6552D">
        <w:t xml:space="preserve"> saat seçilebilecektir. </w:t>
      </w:r>
      <w:r w:rsidRPr="00C6552D">
        <w:rPr>
          <w:b/>
        </w:rPr>
        <w:t xml:space="preserve">Haftalık </w:t>
      </w:r>
      <w:r w:rsidR="00647CE2">
        <w:rPr>
          <w:b/>
        </w:rPr>
        <w:t>5</w:t>
      </w:r>
      <w:r w:rsidRPr="00C6552D">
        <w:rPr>
          <w:b/>
        </w:rPr>
        <w:t xml:space="preserve"> saat ders seçilecek olup</w:t>
      </w:r>
      <w:r w:rsidRPr="00C6552D">
        <w:t>, grup açılamayan derslerle öğretmen tedarik edil</w:t>
      </w:r>
      <w:r>
        <w:t>e</w:t>
      </w:r>
      <w:r w:rsidRPr="00C6552D">
        <w:t>memesi durumunda seçmeli dersler idare tarafından belirlenecektir.</w:t>
      </w:r>
    </w:p>
    <w:p w14:paraId="7B8A30D7" w14:textId="77777777" w:rsidR="00AD222A" w:rsidRPr="00C6552D" w:rsidRDefault="00AD222A" w:rsidP="00AD222A">
      <w:pPr>
        <w:jc w:val="both"/>
      </w:pPr>
    </w:p>
    <w:tbl>
      <w:tblPr>
        <w:tblpPr w:leftFromText="141" w:rightFromText="141" w:vertAnchor="text" w:tblpY="1"/>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3686"/>
        <w:gridCol w:w="1598"/>
      </w:tblGrid>
      <w:tr w:rsidR="00AD222A" w:rsidRPr="00C6552D" w14:paraId="3F4D666A" w14:textId="77777777" w:rsidTr="00F5589E">
        <w:trPr>
          <w:trHeight w:val="508"/>
        </w:trPr>
        <w:tc>
          <w:tcPr>
            <w:tcW w:w="3256" w:type="dxa"/>
            <w:vAlign w:val="center"/>
          </w:tcPr>
          <w:p w14:paraId="7F809D5D" w14:textId="77777777" w:rsidR="00AD222A" w:rsidRPr="00EA3F8C" w:rsidRDefault="00AD222A" w:rsidP="00824BC3">
            <w:pPr>
              <w:jc w:val="center"/>
              <w:rPr>
                <w:b/>
                <w:bCs/>
              </w:rPr>
            </w:pPr>
            <w:r w:rsidRPr="00EA3F8C">
              <w:rPr>
                <w:b/>
                <w:bCs/>
              </w:rPr>
              <w:t>DERS ADI</w:t>
            </w:r>
          </w:p>
        </w:tc>
        <w:tc>
          <w:tcPr>
            <w:tcW w:w="1984" w:type="dxa"/>
            <w:vAlign w:val="center"/>
          </w:tcPr>
          <w:p w14:paraId="04220355" w14:textId="77777777" w:rsidR="00AD222A" w:rsidRPr="00EA3F8C" w:rsidRDefault="00AD222A" w:rsidP="00824BC3">
            <w:pPr>
              <w:jc w:val="center"/>
              <w:rPr>
                <w:b/>
              </w:rPr>
            </w:pPr>
            <w:r w:rsidRPr="00EA3F8C">
              <w:rPr>
                <w:b/>
              </w:rPr>
              <w:t>DERS SAATİ</w:t>
            </w:r>
          </w:p>
        </w:tc>
        <w:tc>
          <w:tcPr>
            <w:tcW w:w="3686" w:type="dxa"/>
            <w:vAlign w:val="center"/>
          </w:tcPr>
          <w:p w14:paraId="27E681D0" w14:textId="77777777" w:rsidR="00AD222A" w:rsidRPr="00EA3F8C" w:rsidRDefault="00AD222A" w:rsidP="00824BC3">
            <w:pPr>
              <w:jc w:val="center"/>
              <w:rPr>
                <w:b/>
                <w:bCs/>
              </w:rPr>
            </w:pPr>
            <w:r w:rsidRPr="00EA3F8C">
              <w:rPr>
                <w:b/>
                <w:bCs/>
              </w:rPr>
              <w:t>DERS ADI</w:t>
            </w:r>
          </w:p>
        </w:tc>
        <w:tc>
          <w:tcPr>
            <w:tcW w:w="1598" w:type="dxa"/>
            <w:vAlign w:val="center"/>
          </w:tcPr>
          <w:p w14:paraId="510EC94D" w14:textId="77777777" w:rsidR="00AD222A" w:rsidRPr="00EA3F8C" w:rsidRDefault="00AD222A" w:rsidP="00824BC3">
            <w:pPr>
              <w:jc w:val="center"/>
              <w:rPr>
                <w:b/>
              </w:rPr>
            </w:pPr>
            <w:r w:rsidRPr="00EA3F8C">
              <w:rPr>
                <w:b/>
              </w:rPr>
              <w:t>DERS SAATİ</w:t>
            </w:r>
          </w:p>
        </w:tc>
      </w:tr>
      <w:tr w:rsidR="00AD222A" w:rsidRPr="00C6552D" w14:paraId="5196608F" w14:textId="77777777" w:rsidTr="00F5589E">
        <w:trPr>
          <w:trHeight w:val="402"/>
        </w:trPr>
        <w:tc>
          <w:tcPr>
            <w:tcW w:w="3256" w:type="dxa"/>
          </w:tcPr>
          <w:p w14:paraId="175EC960" w14:textId="5D369033" w:rsidR="00AD222A" w:rsidRPr="00EA3F8C" w:rsidRDefault="0063583A" w:rsidP="00824BC3">
            <w:pPr>
              <w:pStyle w:val="Default"/>
              <w:rPr>
                <w:sz w:val="22"/>
                <w:szCs w:val="22"/>
              </w:rPr>
            </w:pPr>
            <w:r>
              <w:rPr>
                <w:bCs/>
                <w:sz w:val="22"/>
                <w:szCs w:val="22"/>
              </w:rPr>
              <w:t>Adabı Muaşeret</w:t>
            </w:r>
            <w:r w:rsidR="00AD222A" w:rsidRPr="00EA3F8C">
              <w:rPr>
                <w:bCs/>
                <w:sz w:val="22"/>
                <w:szCs w:val="22"/>
              </w:rPr>
              <w:t xml:space="preserve"> </w:t>
            </w:r>
          </w:p>
        </w:tc>
        <w:tc>
          <w:tcPr>
            <w:tcW w:w="1984" w:type="dxa"/>
          </w:tcPr>
          <w:p w14:paraId="2A602BB0" w14:textId="77777777" w:rsidR="00AD222A" w:rsidRPr="00EA3F8C" w:rsidRDefault="00AD222A" w:rsidP="00824BC3">
            <w:r w:rsidRPr="00EA3F8C">
              <w:t>( 1 )</w:t>
            </w:r>
          </w:p>
        </w:tc>
        <w:tc>
          <w:tcPr>
            <w:tcW w:w="3686" w:type="dxa"/>
          </w:tcPr>
          <w:p w14:paraId="4678C12D" w14:textId="77777777" w:rsidR="00AD222A" w:rsidRPr="00EA3F8C" w:rsidRDefault="00AD222A" w:rsidP="00824BC3">
            <w:pPr>
              <w:spacing w:line="0" w:lineRule="atLeast"/>
            </w:pPr>
            <w:r>
              <w:rPr>
                <w:bCs/>
              </w:rPr>
              <w:t>Kur’an-ı Kerim</w:t>
            </w:r>
          </w:p>
        </w:tc>
        <w:tc>
          <w:tcPr>
            <w:tcW w:w="1598" w:type="dxa"/>
          </w:tcPr>
          <w:p w14:paraId="2197A4B4" w14:textId="77777777" w:rsidR="00AD222A" w:rsidRPr="00EA3F8C" w:rsidRDefault="00AD222A" w:rsidP="00824BC3">
            <w:r w:rsidRPr="00EA3F8C">
              <w:t>( 2 )</w:t>
            </w:r>
          </w:p>
        </w:tc>
      </w:tr>
      <w:tr w:rsidR="00AD222A" w:rsidRPr="00C6552D" w14:paraId="52F597F4" w14:textId="77777777" w:rsidTr="00F5589E">
        <w:trPr>
          <w:trHeight w:val="377"/>
        </w:trPr>
        <w:tc>
          <w:tcPr>
            <w:tcW w:w="3256" w:type="dxa"/>
          </w:tcPr>
          <w:p w14:paraId="11033F9E" w14:textId="77777777" w:rsidR="00AD222A" w:rsidRPr="00EA3F8C" w:rsidRDefault="00AD222A" w:rsidP="00824BC3">
            <w:pPr>
              <w:pStyle w:val="Default"/>
              <w:rPr>
                <w:sz w:val="22"/>
                <w:szCs w:val="22"/>
              </w:rPr>
            </w:pPr>
            <w:r w:rsidRPr="00EA3F8C">
              <w:rPr>
                <w:bCs/>
                <w:sz w:val="22"/>
                <w:szCs w:val="22"/>
              </w:rPr>
              <w:t xml:space="preserve">Osmanlı Türkçesi </w:t>
            </w:r>
          </w:p>
        </w:tc>
        <w:tc>
          <w:tcPr>
            <w:tcW w:w="1984" w:type="dxa"/>
          </w:tcPr>
          <w:p w14:paraId="44AC58EE" w14:textId="77777777" w:rsidR="00AD222A" w:rsidRPr="00EA3F8C" w:rsidRDefault="00AD222A" w:rsidP="00824BC3">
            <w:r w:rsidRPr="00EA3F8C">
              <w:t>( 2 )</w:t>
            </w:r>
          </w:p>
        </w:tc>
        <w:tc>
          <w:tcPr>
            <w:tcW w:w="3686" w:type="dxa"/>
          </w:tcPr>
          <w:p w14:paraId="22DC75B5" w14:textId="38DCC3B2" w:rsidR="00AD222A" w:rsidRPr="00EA3F8C" w:rsidRDefault="00F3684C" w:rsidP="00824BC3">
            <w:pPr>
              <w:spacing w:line="0" w:lineRule="atLeast"/>
            </w:pPr>
            <w:r>
              <w:rPr>
                <w:bCs/>
              </w:rPr>
              <w:t>Peygamberimizin</w:t>
            </w:r>
            <w:r w:rsidR="00AD222A" w:rsidRPr="00EA3F8C">
              <w:rPr>
                <w:bCs/>
              </w:rPr>
              <w:t xml:space="preserve"> Hayatı </w:t>
            </w:r>
          </w:p>
        </w:tc>
        <w:tc>
          <w:tcPr>
            <w:tcW w:w="1598" w:type="dxa"/>
          </w:tcPr>
          <w:p w14:paraId="7E9C7306" w14:textId="19FBB768" w:rsidR="00AD222A" w:rsidRPr="00EA3F8C" w:rsidRDefault="009C5CF6" w:rsidP="00824BC3">
            <w:r w:rsidRPr="00EA3F8C">
              <w:t xml:space="preserve">( 1 ) </w:t>
            </w:r>
            <w:r w:rsidR="00F5589E">
              <w:t xml:space="preserve"> </w:t>
            </w:r>
            <w:r w:rsidR="00AD222A" w:rsidRPr="00EA3F8C">
              <w:t>( 2 )</w:t>
            </w:r>
          </w:p>
        </w:tc>
      </w:tr>
      <w:tr w:rsidR="00AD222A" w:rsidRPr="00C6552D" w14:paraId="752268BA" w14:textId="77777777" w:rsidTr="00F5589E">
        <w:trPr>
          <w:trHeight w:val="377"/>
        </w:trPr>
        <w:tc>
          <w:tcPr>
            <w:tcW w:w="3256" w:type="dxa"/>
          </w:tcPr>
          <w:p w14:paraId="32D33F56" w14:textId="77777777" w:rsidR="00AD222A" w:rsidRPr="00EA3F8C" w:rsidRDefault="00AD222A" w:rsidP="00824BC3">
            <w:r w:rsidRPr="00EA3F8C">
              <w:rPr>
                <w:bCs/>
              </w:rPr>
              <w:t xml:space="preserve">Astronomi </w:t>
            </w:r>
            <w:r>
              <w:rPr>
                <w:bCs/>
              </w:rPr>
              <w:t>v</w:t>
            </w:r>
            <w:r w:rsidRPr="00EA3F8C">
              <w:rPr>
                <w:bCs/>
              </w:rPr>
              <w:t xml:space="preserve">e Uzay Bilimleri </w:t>
            </w:r>
          </w:p>
        </w:tc>
        <w:tc>
          <w:tcPr>
            <w:tcW w:w="1984" w:type="dxa"/>
          </w:tcPr>
          <w:p w14:paraId="6D319BF5" w14:textId="77777777" w:rsidR="00AD222A" w:rsidRPr="00EA3F8C" w:rsidRDefault="00AD222A" w:rsidP="00824BC3">
            <w:r w:rsidRPr="00EA3F8C">
              <w:t>( 1 )  ( 2 )</w:t>
            </w:r>
          </w:p>
        </w:tc>
        <w:tc>
          <w:tcPr>
            <w:tcW w:w="3686" w:type="dxa"/>
          </w:tcPr>
          <w:p w14:paraId="2338FE6A" w14:textId="77777777" w:rsidR="00AD222A" w:rsidRPr="00EA3F8C" w:rsidRDefault="00AD222A" w:rsidP="00824BC3">
            <w:pPr>
              <w:spacing w:line="0" w:lineRule="atLeast"/>
            </w:pPr>
            <w:r w:rsidRPr="00EA3F8C">
              <w:rPr>
                <w:bCs/>
              </w:rPr>
              <w:t xml:space="preserve">Temel Dinî Bilgiler </w:t>
            </w:r>
          </w:p>
        </w:tc>
        <w:tc>
          <w:tcPr>
            <w:tcW w:w="1598" w:type="dxa"/>
          </w:tcPr>
          <w:p w14:paraId="5C84FE73" w14:textId="68B7D6B0" w:rsidR="00AD222A" w:rsidRPr="00EA3F8C" w:rsidRDefault="00AD222A" w:rsidP="00824BC3">
            <w:r w:rsidRPr="00EA3F8C">
              <w:t xml:space="preserve">( 1 ) </w:t>
            </w:r>
            <w:r w:rsidR="00F5589E">
              <w:t xml:space="preserve"> </w:t>
            </w:r>
            <w:r w:rsidRPr="00EA3F8C">
              <w:t>( 2 )</w:t>
            </w:r>
          </w:p>
        </w:tc>
      </w:tr>
      <w:tr w:rsidR="00AD222A" w:rsidRPr="00C6552D" w14:paraId="6E0ADB1B" w14:textId="77777777" w:rsidTr="00F5589E">
        <w:trPr>
          <w:trHeight w:val="377"/>
        </w:trPr>
        <w:tc>
          <w:tcPr>
            <w:tcW w:w="3256" w:type="dxa"/>
          </w:tcPr>
          <w:p w14:paraId="44189770" w14:textId="5D7B4B8B" w:rsidR="00AD222A" w:rsidRPr="00EA3F8C" w:rsidRDefault="00E316DC" w:rsidP="00824BC3">
            <w:pPr>
              <w:pStyle w:val="Default"/>
              <w:rPr>
                <w:sz w:val="22"/>
                <w:szCs w:val="22"/>
              </w:rPr>
            </w:pPr>
            <w:r>
              <w:rPr>
                <w:sz w:val="22"/>
                <w:szCs w:val="22"/>
              </w:rPr>
              <w:t>Sosyal Bilim Çalışmaları</w:t>
            </w:r>
          </w:p>
        </w:tc>
        <w:tc>
          <w:tcPr>
            <w:tcW w:w="1984" w:type="dxa"/>
          </w:tcPr>
          <w:p w14:paraId="7E7684DE" w14:textId="05C56CC3" w:rsidR="00AD222A" w:rsidRPr="00EA3F8C" w:rsidRDefault="00AD222A" w:rsidP="00824BC3">
            <w:r w:rsidRPr="00EA3F8C">
              <w:t xml:space="preserve">( </w:t>
            </w:r>
            <w:r w:rsidR="00E316DC">
              <w:t xml:space="preserve">2 </w:t>
            </w:r>
            <w:r w:rsidRPr="00EA3F8C">
              <w:t xml:space="preserve">)  ( </w:t>
            </w:r>
            <w:r w:rsidR="00E316DC">
              <w:t>3</w:t>
            </w:r>
            <w:r w:rsidRPr="00EA3F8C">
              <w:t xml:space="preserve"> )</w:t>
            </w:r>
          </w:p>
        </w:tc>
        <w:tc>
          <w:tcPr>
            <w:tcW w:w="3686" w:type="dxa"/>
          </w:tcPr>
          <w:p w14:paraId="23D4290B" w14:textId="1893C817" w:rsidR="00AD222A" w:rsidRPr="00EA3F8C" w:rsidRDefault="00312870" w:rsidP="00824BC3">
            <w:pPr>
              <w:spacing w:line="0" w:lineRule="atLeast"/>
            </w:pPr>
            <w:r>
              <w:t>İslam Bilim Tarihi</w:t>
            </w:r>
          </w:p>
        </w:tc>
        <w:tc>
          <w:tcPr>
            <w:tcW w:w="1598" w:type="dxa"/>
          </w:tcPr>
          <w:p w14:paraId="1D375028" w14:textId="43E7F147" w:rsidR="00AD222A" w:rsidRPr="00EA3F8C" w:rsidRDefault="00312870" w:rsidP="00824BC3">
            <w:r w:rsidRPr="00EA3F8C">
              <w:t>( 1 )  ( 2 )</w:t>
            </w:r>
          </w:p>
        </w:tc>
      </w:tr>
      <w:tr w:rsidR="00D54497" w:rsidRPr="00C6552D" w14:paraId="34952280" w14:textId="77777777" w:rsidTr="00F5589E">
        <w:trPr>
          <w:trHeight w:val="377"/>
        </w:trPr>
        <w:tc>
          <w:tcPr>
            <w:tcW w:w="3256" w:type="dxa"/>
          </w:tcPr>
          <w:p w14:paraId="3F866B22" w14:textId="2FA3B378" w:rsidR="00D54497" w:rsidRDefault="00D54497" w:rsidP="00824BC3">
            <w:pPr>
              <w:pStyle w:val="Default"/>
              <w:rPr>
                <w:sz w:val="22"/>
                <w:szCs w:val="22"/>
              </w:rPr>
            </w:pPr>
            <w:r>
              <w:rPr>
                <w:sz w:val="22"/>
                <w:szCs w:val="22"/>
              </w:rPr>
              <w:t>Bilişim Teknolojileri ve Yazılım</w:t>
            </w:r>
          </w:p>
        </w:tc>
        <w:tc>
          <w:tcPr>
            <w:tcW w:w="1984" w:type="dxa"/>
          </w:tcPr>
          <w:p w14:paraId="22C8DA69" w14:textId="591FECA9" w:rsidR="00D54497" w:rsidRPr="00EA3F8C" w:rsidRDefault="00D54497" w:rsidP="00824BC3">
            <w:r w:rsidRPr="00EA3F8C">
              <w:t>( 1 )</w:t>
            </w:r>
          </w:p>
        </w:tc>
        <w:tc>
          <w:tcPr>
            <w:tcW w:w="3686" w:type="dxa"/>
          </w:tcPr>
          <w:p w14:paraId="0E6FA692" w14:textId="71B48322" w:rsidR="00D54497" w:rsidRDefault="009C5CF6" w:rsidP="00824BC3">
            <w:pPr>
              <w:spacing w:line="0" w:lineRule="atLeast"/>
            </w:pPr>
            <w:r>
              <w:t>Klasik Ahlak Metinleri</w:t>
            </w:r>
          </w:p>
        </w:tc>
        <w:tc>
          <w:tcPr>
            <w:tcW w:w="1598" w:type="dxa"/>
          </w:tcPr>
          <w:p w14:paraId="6C55D9E5" w14:textId="2F5ABF32" w:rsidR="00D54497" w:rsidRPr="00EA3F8C" w:rsidRDefault="009C5CF6" w:rsidP="00824BC3">
            <w:r w:rsidRPr="00EA3F8C">
              <w:t>( 1 )  ( 2 )</w:t>
            </w:r>
          </w:p>
        </w:tc>
      </w:tr>
      <w:tr w:rsidR="00D54497" w:rsidRPr="00C6552D" w14:paraId="59FC747A" w14:textId="77777777" w:rsidTr="00F5589E">
        <w:trPr>
          <w:trHeight w:val="377"/>
        </w:trPr>
        <w:tc>
          <w:tcPr>
            <w:tcW w:w="3256" w:type="dxa"/>
          </w:tcPr>
          <w:p w14:paraId="20E9C93C" w14:textId="600ED350" w:rsidR="00D54497" w:rsidRDefault="00D54497" w:rsidP="00824BC3">
            <w:pPr>
              <w:pStyle w:val="Default"/>
              <w:rPr>
                <w:sz w:val="22"/>
                <w:szCs w:val="22"/>
              </w:rPr>
            </w:pPr>
            <w:r w:rsidRPr="00EA3F8C">
              <w:rPr>
                <w:bCs/>
              </w:rPr>
              <w:t xml:space="preserve">Proje </w:t>
            </w:r>
            <w:r>
              <w:rPr>
                <w:bCs/>
              </w:rPr>
              <w:t>Tasarım ve Uygulamaları</w:t>
            </w:r>
          </w:p>
        </w:tc>
        <w:tc>
          <w:tcPr>
            <w:tcW w:w="1984" w:type="dxa"/>
          </w:tcPr>
          <w:p w14:paraId="43D9B3E0" w14:textId="4623EB39" w:rsidR="00D54497" w:rsidRPr="00EA3F8C" w:rsidRDefault="00D54497" w:rsidP="00824BC3">
            <w:r w:rsidRPr="00EA3F8C">
              <w:t>( 2 )</w:t>
            </w:r>
            <w:r>
              <w:t xml:space="preserve"> </w:t>
            </w:r>
            <w:r w:rsidR="00F5589E">
              <w:t xml:space="preserve"> </w:t>
            </w:r>
            <w:r>
              <w:t>(</w:t>
            </w:r>
            <w:r w:rsidR="00F5589E">
              <w:t xml:space="preserve"> </w:t>
            </w:r>
            <w:r>
              <w:t>3</w:t>
            </w:r>
            <w:r w:rsidR="00F5589E">
              <w:t xml:space="preserve"> </w:t>
            </w:r>
            <w:r>
              <w:t>)</w:t>
            </w:r>
          </w:p>
        </w:tc>
        <w:tc>
          <w:tcPr>
            <w:tcW w:w="3686" w:type="dxa"/>
          </w:tcPr>
          <w:p w14:paraId="11D6713E" w14:textId="59C7A0D9" w:rsidR="00D54497" w:rsidRDefault="009C5CF6" w:rsidP="00824BC3">
            <w:pPr>
              <w:spacing w:line="0" w:lineRule="atLeast"/>
            </w:pPr>
            <w:r>
              <w:t>Türk Kültür ve Medeniyet Tarihi</w:t>
            </w:r>
          </w:p>
        </w:tc>
        <w:tc>
          <w:tcPr>
            <w:tcW w:w="1598" w:type="dxa"/>
          </w:tcPr>
          <w:p w14:paraId="6AC31B55" w14:textId="714E01DA" w:rsidR="00D54497" w:rsidRPr="00EA3F8C" w:rsidRDefault="00F5589E" w:rsidP="00824BC3">
            <w:r w:rsidRPr="00EA3F8C">
              <w:t>( 2 )</w:t>
            </w:r>
          </w:p>
        </w:tc>
      </w:tr>
      <w:tr w:rsidR="00D54497" w:rsidRPr="00C6552D" w14:paraId="67BCECF1" w14:textId="77777777" w:rsidTr="00F5589E">
        <w:trPr>
          <w:trHeight w:val="377"/>
        </w:trPr>
        <w:tc>
          <w:tcPr>
            <w:tcW w:w="3256" w:type="dxa"/>
          </w:tcPr>
          <w:p w14:paraId="3A5CD1F0" w14:textId="3B496347" w:rsidR="00D54497" w:rsidRPr="00EA3F8C" w:rsidRDefault="00D54497" w:rsidP="00824BC3">
            <w:pPr>
              <w:pStyle w:val="Default"/>
              <w:rPr>
                <w:bCs/>
              </w:rPr>
            </w:pPr>
            <w:r>
              <w:rPr>
                <w:bCs/>
              </w:rPr>
              <w:t>Düşünme Eğitimi</w:t>
            </w:r>
          </w:p>
        </w:tc>
        <w:tc>
          <w:tcPr>
            <w:tcW w:w="1984" w:type="dxa"/>
          </w:tcPr>
          <w:p w14:paraId="15EEB364" w14:textId="6FB409D5" w:rsidR="00D54497" w:rsidRPr="00EA3F8C" w:rsidRDefault="00D54497" w:rsidP="00824BC3">
            <w:r w:rsidRPr="00EA3F8C">
              <w:t xml:space="preserve">( </w:t>
            </w:r>
            <w:r>
              <w:t>1</w:t>
            </w:r>
            <w:r w:rsidRPr="00EA3F8C">
              <w:t xml:space="preserve"> )</w:t>
            </w:r>
            <w:r w:rsidR="00F5589E">
              <w:t xml:space="preserve"> </w:t>
            </w:r>
            <w:r>
              <w:t xml:space="preserve"> ( 2 )</w:t>
            </w:r>
          </w:p>
        </w:tc>
        <w:tc>
          <w:tcPr>
            <w:tcW w:w="3686" w:type="dxa"/>
          </w:tcPr>
          <w:p w14:paraId="0164B695" w14:textId="4DD69EC5" w:rsidR="00D54497" w:rsidRDefault="00F5589E" w:rsidP="00824BC3">
            <w:pPr>
              <w:spacing w:line="0" w:lineRule="atLeast"/>
            </w:pPr>
            <w:r>
              <w:t>İslam Kültür ve Medeniyeti</w:t>
            </w:r>
          </w:p>
        </w:tc>
        <w:tc>
          <w:tcPr>
            <w:tcW w:w="1598" w:type="dxa"/>
          </w:tcPr>
          <w:p w14:paraId="0FBD2EE6" w14:textId="3D95BF30" w:rsidR="00D54497" w:rsidRPr="00EA3F8C" w:rsidRDefault="00F5589E" w:rsidP="00824BC3">
            <w:r w:rsidRPr="00EA3F8C">
              <w:t>( 1 )  ( 2 )</w:t>
            </w:r>
          </w:p>
        </w:tc>
      </w:tr>
      <w:tr w:rsidR="00AD222A" w:rsidRPr="00C6552D" w14:paraId="4444E6B7" w14:textId="77777777" w:rsidTr="00F5589E">
        <w:trPr>
          <w:trHeight w:val="402"/>
        </w:trPr>
        <w:tc>
          <w:tcPr>
            <w:tcW w:w="3256" w:type="dxa"/>
          </w:tcPr>
          <w:p w14:paraId="31848D13" w14:textId="77777777" w:rsidR="00AD222A" w:rsidRPr="00EA3F8C" w:rsidRDefault="00AD222A" w:rsidP="00824BC3">
            <w:pPr>
              <w:pStyle w:val="Default"/>
              <w:rPr>
                <w:sz w:val="22"/>
                <w:szCs w:val="22"/>
              </w:rPr>
            </w:pPr>
            <w:r>
              <w:rPr>
                <w:bCs/>
                <w:sz w:val="22"/>
                <w:szCs w:val="22"/>
              </w:rPr>
              <w:t>Demokrasi v</w:t>
            </w:r>
            <w:r w:rsidRPr="00EA3F8C">
              <w:rPr>
                <w:bCs/>
                <w:sz w:val="22"/>
                <w:szCs w:val="22"/>
              </w:rPr>
              <w:t xml:space="preserve">e İnsan Hakları </w:t>
            </w:r>
          </w:p>
        </w:tc>
        <w:tc>
          <w:tcPr>
            <w:tcW w:w="1984" w:type="dxa"/>
          </w:tcPr>
          <w:p w14:paraId="4524EBE4" w14:textId="77777777" w:rsidR="00AD222A" w:rsidRPr="00EA3F8C" w:rsidRDefault="00AD222A" w:rsidP="00824BC3">
            <w:r w:rsidRPr="00EA3F8C">
              <w:t>( 1 )</w:t>
            </w:r>
          </w:p>
        </w:tc>
        <w:tc>
          <w:tcPr>
            <w:tcW w:w="3686" w:type="dxa"/>
          </w:tcPr>
          <w:p w14:paraId="347A6970" w14:textId="5C807AE3" w:rsidR="00AD222A" w:rsidRPr="00EA3F8C" w:rsidRDefault="00E316DC" w:rsidP="00824BC3">
            <w:pPr>
              <w:spacing w:line="0" w:lineRule="atLeast"/>
            </w:pPr>
            <w:r>
              <w:rPr>
                <w:bCs/>
              </w:rPr>
              <w:t>Sanat Eğitimi</w:t>
            </w:r>
            <w:r w:rsidR="00AD222A" w:rsidRPr="00EA3F8C">
              <w:rPr>
                <w:bCs/>
              </w:rPr>
              <w:t xml:space="preserve">  </w:t>
            </w:r>
          </w:p>
        </w:tc>
        <w:tc>
          <w:tcPr>
            <w:tcW w:w="1598" w:type="dxa"/>
          </w:tcPr>
          <w:p w14:paraId="572BBED5" w14:textId="50D02182" w:rsidR="00AD222A" w:rsidRPr="00EA3F8C" w:rsidRDefault="00AD222A" w:rsidP="00F5589E">
            <w:r w:rsidRPr="00EA3F8C">
              <w:t xml:space="preserve">( </w:t>
            </w:r>
            <w:r w:rsidR="00F5589E">
              <w:t>1</w:t>
            </w:r>
            <w:r w:rsidRPr="00EA3F8C">
              <w:t xml:space="preserve"> )</w:t>
            </w:r>
            <w:r w:rsidR="00F5589E">
              <w:t xml:space="preserve">  ( 2 )</w:t>
            </w:r>
          </w:p>
        </w:tc>
      </w:tr>
      <w:tr w:rsidR="009813D8" w:rsidRPr="00C6552D" w14:paraId="38F32283" w14:textId="77777777" w:rsidTr="00F5589E">
        <w:trPr>
          <w:trHeight w:val="402"/>
        </w:trPr>
        <w:tc>
          <w:tcPr>
            <w:tcW w:w="3256" w:type="dxa"/>
          </w:tcPr>
          <w:p w14:paraId="2253E58E" w14:textId="67DC1D58" w:rsidR="009813D8" w:rsidRPr="00EA3F8C" w:rsidRDefault="009C5CF6" w:rsidP="009813D8">
            <w:pPr>
              <w:pStyle w:val="Default"/>
              <w:rPr>
                <w:sz w:val="22"/>
                <w:szCs w:val="22"/>
              </w:rPr>
            </w:pPr>
            <w:r>
              <w:rPr>
                <w:sz w:val="22"/>
                <w:szCs w:val="22"/>
              </w:rPr>
              <w:t>Metin Tahlilleri</w:t>
            </w:r>
          </w:p>
        </w:tc>
        <w:tc>
          <w:tcPr>
            <w:tcW w:w="1984" w:type="dxa"/>
          </w:tcPr>
          <w:p w14:paraId="079A41B8" w14:textId="6B03D321" w:rsidR="009813D8" w:rsidRPr="00EA3F8C" w:rsidRDefault="009C5CF6" w:rsidP="009813D8">
            <w:r w:rsidRPr="00EA3F8C">
              <w:t xml:space="preserve">( </w:t>
            </w:r>
            <w:r>
              <w:t>1</w:t>
            </w:r>
            <w:r w:rsidRPr="00EA3F8C">
              <w:t xml:space="preserve"> )</w:t>
            </w:r>
            <w:r>
              <w:t xml:space="preserve"> </w:t>
            </w:r>
            <w:r w:rsidR="00F5589E">
              <w:t xml:space="preserve"> </w:t>
            </w:r>
            <w:r>
              <w:t>( 2 )</w:t>
            </w:r>
          </w:p>
        </w:tc>
        <w:tc>
          <w:tcPr>
            <w:tcW w:w="3686" w:type="dxa"/>
          </w:tcPr>
          <w:p w14:paraId="43D7EE1C" w14:textId="15EC24D0" w:rsidR="009813D8" w:rsidRPr="00EA3F8C" w:rsidRDefault="00647CE2" w:rsidP="009813D8">
            <w:pPr>
              <w:spacing w:line="0" w:lineRule="atLeast"/>
            </w:pPr>
            <w:r>
              <w:t>Spor Eğitimi</w:t>
            </w:r>
          </w:p>
        </w:tc>
        <w:tc>
          <w:tcPr>
            <w:tcW w:w="1598" w:type="dxa"/>
          </w:tcPr>
          <w:p w14:paraId="4DD67FD6" w14:textId="485E2404" w:rsidR="009813D8" w:rsidRPr="00EA3F8C" w:rsidRDefault="009813D8" w:rsidP="009813D8">
            <w:r w:rsidRPr="00EA3F8C">
              <w:t>( 2 )</w:t>
            </w:r>
            <w:r>
              <w:t xml:space="preserve"> </w:t>
            </w:r>
            <w:r w:rsidR="00F5589E">
              <w:t xml:space="preserve"> </w:t>
            </w:r>
            <w:r>
              <w:t>(</w:t>
            </w:r>
            <w:r w:rsidR="00F5589E">
              <w:t xml:space="preserve"> </w:t>
            </w:r>
            <w:r>
              <w:t>3</w:t>
            </w:r>
            <w:r w:rsidR="00F5589E">
              <w:t xml:space="preserve"> </w:t>
            </w:r>
            <w:r>
              <w:t>)</w:t>
            </w:r>
          </w:p>
        </w:tc>
      </w:tr>
      <w:tr w:rsidR="009813D8" w:rsidRPr="00C6552D" w14:paraId="0D9D6610" w14:textId="77777777" w:rsidTr="00F5589E">
        <w:trPr>
          <w:trHeight w:val="377"/>
        </w:trPr>
        <w:tc>
          <w:tcPr>
            <w:tcW w:w="3256" w:type="dxa"/>
          </w:tcPr>
          <w:p w14:paraId="627FD966" w14:textId="77777777" w:rsidR="009813D8" w:rsidRPr="00EA3F8C" w:rsidRDefault="009813D8" w:rsidP="009813D8">
            <w:pPr>
              <w:pStyle w:val="Default"/>
              <w:rPr>
                <w:sz w:val="22"/>
                <w:szCs w:val="22"/>
              </w:rPr>
            </w:pPr>
            <w:r>
              <w:rPr>
                <w:bCs/>
                <w:sz w:val="22"/>
                <w:szCs w:val="22"/>
              </w:rPr>
              <w:t>Seçmeli İkinci Yabancı Dil</w:t>
            </w:r>
          </w:p>
        </w:tc>
        <w:tc>
          <w:tcPr>
            <w:tcW w:w="1984" w:type="dxa"/>
          </w:tcPr>
          <w:p w14:paraId="5DC407C7" w14:textId="0CC788A3" w:rsidR="009813D8" w:rsidRPr="00EA3F8C" w:rsidRDefault="009C5CF6" w:rsidP="009813D8">
            <w:r w:rsidRPr="00EA3F8C">
              <w:t xml:space="preserve">( </w:t>
            </w:r>
            <w:r>
              <w:t>1</w:t>
            </w:r>
            <w:r w:rsidRPr="00EA3F8C">
              <w:t xml:space="preserve"> )</w:t>
            </w:r>
            <w:r w:rsidR="00F5589E">
              <w:t xml:space="preserve"> </w:t>
            </w:r>
            <w:r>
              <w:t xml:space="preserve"> ( 2 )</w:t>
            </w:r>
            <w:r w:rsidRPr="00EA3F8C">
              <w:t xml:space="preserve"> </w:t>
            </w:r>
            <w:r w:rsidR="009813D8" w:rsidRPr="00EA3F8C">
              <w:t xml:space="preserve">( </w:t>
            </w:r>
            <w:r>
              <w:t>3</w:t>
            </w:r>
            <w:r w:rsidR="009813D8" w:rsidRPr="00EA3F8C">
              <w:t xml:space="preserve"> )</w:t>
            </w:r>
          </w:p>
        </w:tc>
        <w:tc>
          <w:tcPr>
            <w:tcW w:w="3686" w:type="dxa"/>
          </w:tcPr>
          <w:p w14:paraId="446B4272" w14:textId="2027567C" w:rsidR="009813D8" w:rsidRPr="00EA3F8C" w:rsidRDefault="009C5CF6" w:rsidP="009813D8">
            <w:pPr>
              <w:spacing w:line="0" w:lineRule="atLeast"/>
            </w:pPr>
            <w:r>
              <w:rPr>
                <w:sz w:val="22"/>
                <w:szCs w:val="22"/>
              </w:rPr>
              <w:t>Türk Sosyal Hayatında Aile</w:t>
            </w:r>
          </w:p>
        </w:tc>
        <w:tc>
          <w:tcPr>
            <w:tcW w:w="1598" w:type="dxa"/>
          </w:tcPr>
          <w:p w14:paraId="61E0F17E" w14:textId="5E987635" w:rsidR="009813D8" w:rsidRPr="00EA3F8C" w:rsidRDefault="009C5CF6" w:rsidP="009813D8">
            <w:r w:rsidRPr="00EA3F8C">
              <w:t xml:space="preserve">( </w:t>
            </w:r>
            <w:r>
              <w:t>1</w:t>
            </w:r>
            <w:r w:rsidRPr="00EA3F8C">
              <w:t xml:space="preserve"> )</w:t>
            </w:r>
            <w:r>
              <w:t xml:space="preserve"> </w:t>
            </w:r>
            <w:r w:rsidR="00F5589E">
              <w:t xml:space="preserve"> </w:t>
            </w:r>
            <w:r>
              <w:t>( 2 )</w:t>
            </w:r>
          </w:p>
        </w:tc>
      </w:tr>
    </w:tbl>
    <w:p w14:paraId="6FF7BE3C" w14:textId="77777777" w:rsidR="006D29E7" w:rsidRDefault="006D29E7" w:rsidP="00242EE6">
      <w:pPr>
        <w:rPr>
          <w:sz w:val="28"/>
        </w:rPr>
      </w:pPr>
    </w:p>
    <w:p w14:paraId="31F4CB39" w14:textId="77777777" w:rsidR="006D29E7" w:rsidRPr="005F3670" w:rsidRDefault="006D29E7" w:rsidP="006D29E7">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14:paraId="17252679" w14:textId="77777777" w:rsidR="006D29E7" w:rsidRDefault="006D29E7" w:rsidP="006D29E7">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14:paraId="07419E7E" w14:textId="77777777" w:rsidR="006D29E7" w:rsidRPr="005F3670" w:rsidRDefault="006D29E7" w:rsidP="006D29E7">
      <w:pPr>
        <w:pStyle w:val="AralkYok"/>
        <w:jc w:val="center"/>
        <w:rPr>
          <w:rFonts w:ascii="Times New Roman" w:hAnsi="Times New Roman" w:cs="Times New Roman"/>
          <w:b/>
          <w:color w:val="000000" w:themeColor="text1"/>
          <w:sz w:val="24"/>
          <w:szCs w:val="24"/>
        </w:rPr>
      </w:pPr>
    </w:p>
    <w:p w14:paraId="7B69F387" w14:textId="77777777" w:rsidR="006D29E7" w:rsidRPr="005F3670" w:rsidRDefault="006D29E7" w:rsidP="00A614E1">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14:paraId="2AB0853E" w14:textId="77777777" w:rsidR="006D29E7" w:rsidRPr="005F3670" w:rsidRDefault="006D29E7" w:rsidP="00A614E1">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14:paraId="50F47776" w14:textId="77777777" w:rsidR="006D29E7" w:rsidRPr="005F3670" w:rsidRDefault="006D29E7" w:rsidP="00A614E1">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14:paraId="4D97BED6" w14:textId="77777777" w:rsidR="006D29E7" w:rsidRDefault="006D29E7" w:rsidP="00A614E1">
      <w:pPr>
        <w:pStyle w:val="AralkYok"/>
        <w:spacing w:line="276" w:lineRule="auto"/>
        <w:ind w:firstLine="993"/>
        <w:jc w:val="both"/>
        <w:rPr>
          <w:rFonts w:ascii="Times New Roman" w:hAnsi="Times New Roman" w:cs="Times New Roman"/>
          <w:sz w:val="24"/>
          <w:szCs w:val="24"/>
        </w:rPr>
      </w:pPr>
      <w:r w:rsidRPr="005F3670">
        <w:rPr>
          <w:rFonts w:ascii="Times New Roman" w:hAnsi="Times New Roman" w:cs="Times New Roman"/>
          <w:sz w:val="24"/>
          <w:szCs w:val="24"/>
        </w:rPr>
        <w:t>Söz  konusu Kanunun “</w:t>
      </w:r>
      <w:r w:rsidRPr="00AE7530">
        <w:rPr>
          <w:rFonts w:ascii="Times New Roman" w:hAnsi="Times New Roman" w:cs="Times New Roman"/>
          <w:i/>
          <w:sz w:val="24"/>
          <w:szCs w:val="24"/>
        </w:rPr>
        <w:t>İlgili kişinin hakları</w:t>
      </w:r>
      <w:r w:rsidRPr="005F3670">
        <w:rPr>
          <w:rFonts w:ascii="Times New Roman" w:hAnsi="Times New Roman" w:cs="Times New Roman"/>
          <w:sz w:val="24"/>
          <w:szCs w:val="24"/>
        </w:rPr>
        <w:t>”nı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14:paraId="5180F0D5" w14:textId="77777777" w:rsidR="006D29E7" w:rsidRDefault="006D29E7" w:rsidP="006D29E7">
      <w:pPr>
        <w:pStyle w:val="AralkYok"/>
        <w:ind w:firstLine="993"/>
        <w:jc w:val="both"/>
        <w:rPr>
          <w:rFonts w:ascii="Times New Roman" w:hAnsi="Times New Roman" w:cs="Times New Roman"/>
          <w:sz w:val="24"/>
          <w:szCs w:val="24"/>
        </w:rPr>
      </w:pPr>
    </w:p>
    <w:p w14:paraId="5AA3F418" w14:textId="77777777" w:rsidR="006D29E7" w:rsidRDefault="006D29E7" w:rsidP="006D29E7">
      <w:pPr>
        <w:pStyle w:val="AralkYok"/>
        <w:ind w:firstLine="993"/>
        <w:jc w:val="both"/>
        <w:rPr>
          <w:rFonts w:ascii="Times New Roman" w:hAnsi="Times New Roman" w:cs="Times New Roman"/>
          <w:sz w:val="24"/>
          <w:szCs w:val="24"/>
        </w:rPr>
      </w:pPr>
    </w:p>
    <w:p w14:paraId="5ED818F4" w14:textId="77777777" w:rsidR="006D29E7" w:rsidRDefault="006D29E7" w:rsidP="006D29E7">
      <w:pPr>
        <w:pStyle w:val="AralkYok"/>
        <w:ind w:firstLine="993"/>
        <w:jc w:val="both"/>
        <w:rPr>
          <w:rFonts w:ascii="Times New Roman" w:hAnsi="Times New Roman" w:cs="Times New Roman"/>
          <w:sz w:val="24"/>
          <w:szCs w:val="24"/>
        </w:rPr>
      </w:pPr>
    </w:p>
    <w:p w14:paraId="2342397C" w14:textId="77777777" w:rsidR="006D29E7" w:rsidRDefault="006D29E7" w:rsidP="006D29E7">
      <w:pPr>
        <w:pStyle w:val="AralkYok"/>
        <w:ind w:firstLine="993"/>
        <w:jc w:val="both"/>
        <w:rPr>
          <w:rFonts w:ascii="Times New Roman" w:hAnsi="Times New Roman" w:cs="Times New Roman"/>
          <w:sz w:val="24"/>
          <w:szCs w:val="24"/>
        </w:rPr>
      </w:pPr>
    </w:p>
    <w:p w14:paraId="3EA412A7" w14:textId="77777777" w:rsidR="006D29E7" w:rsidRDefault="006D29E7" w:rsidP="006D29E7">
      <w:pPr>
        <w:pStyle w:val="AralkYok"/>
        <w:ind w:firstLine="993"/>
        <w:jc w:val="both"/>
        <w:rPr>
          <w:rFonts w:ascii="Times New Roman" w:hAnsi="Times New Roman" w:cs="Times New Roman"/>
          <w:sz w:val="24"/>
          <w:szCs w:val="24"/>
        </w:rPr>
      </w:pPr>
    </w:p>
    <w:p w14:paraId="376C6AE2" w14:textId="77777777" w:rsidR="006D29E7" w:rsidRDefault="006D29E7" w:rsidP="006D29E7">
      <w:pPr>
        <w:pStyle w:val="AralkYok"/>
        <w:ind w:firstLine="993"/>
        <w:jc w:val="both"/>
        <w:rPr>
          <w:rFonts w:ascii="Times New Roman" w:hAnsi="Times New Roman" w:cs="Times New Roman"/>
          <w:sz w:val="24"/>
          <w:szCs w:val="24"/>
        </w:rPr>
      </w:pPr>
    </w:p>
    <w:p w14:paraId="554D2E40" w14:textId="77777777" w:rsidR="006D29E7" w:rsidRPr="005F3670" w:rsidRDefault="006D29E7" w:rsidP="006D29E7">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14:paraId="0CF43867" w14:textId="77777777" w:rsidR="006D29E7" w:rsidRPr="005F3670" w:rsidRDefault="006D29E7" w:rsidP="006D29E7">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14:paraId="10247128" w14:textId="77777777" w:rsidR="006D29E7" w:rsidRPr="005F3670" w:rsidRDefault="006D29E7" w:rsidP="006D29E7">
      <w:pPr>
        <w:pStyle w:val="AralkYok"/>
        <w:jc w:val="center"/>
        <w:rPr>
          <w:rFonts w:ascii="Times New Roman" w:hAnsi="Times New Roman" w:cs="Times New Roman"/>
          <w:b/>
          <w:color w:val="000000" w:themeColor="text1"/>
          <w:sz w:val="24"/>
          <w:szCs w:val="24"/>
        </w:rPr>
      </w:pPr>
    </w:p>
    <w:p w14:paraId="6115C5AD" w14:textId="386B84CB" w:rsidR="006D29E7" w:rsidRDefault="006D29E7" w:rsidP="00A614E1">
      <w:pPr>
        <w:spacing w:line="276" w:lineRule="auto"/>
        <w:ind w:firstLine="993"/>
        <w:jc w:val="both"/>
      </w:pPr>
      <w:r w:rsidRPr="00C8324F">
        <w:t xml:space="preserve">6698 sayılı Kişisel Verilerin Korunması Kanunu kapsamında tarafıma gerekli bilgilendirme yapılmıştır. Bu doğrultuda, işlendiği belirtilen bana ve </w:t>
      </w:r>
      <w:r>
        <w:rPr>
          <w:b/>
          <w:i/>
          <w:sz w:val="28"/>
          <w:szCs w:val="28"/>
        </w:rPr>
        <w:t>Aksu Fen Lisesi</w:t>
      </w:r>
      <w:r>
        <w:t>’nde</w:t>
      </w:r>
      <w:r w:rsidRPr="00C8324F">
        <w:t xml:space="preserve"> öğrenim gören ………………………….. T.C.</w:t>
      </w:r>
      <w:r w:rsidR="0058585B">
        <w:t xml:space="preserve"> </w:t>
      </w:r>
      <w:r w:rsidRPr="00C8324F">
        <w:t>Kimlik Numaralı velisi</w:t>
      </w:r>
      <w:r>
        <w:t>/birinci derece yakını</w:t>
      </w:r>
      <w:r w:rsidRPr="00C8324F">
        <w:t xml:space="preserve"> bulunduğum ……………………………………</w:t>
      </w:r>
      <w:r>
        <w:t>………</w:t>
      </w:r>
      <w:r w:rsidRPr="00C8324F">
        <w:t>… adlı öğrenciye ait görsel ve işitsel kişisel verilerimiz; eğitim ve öğretim süreçleri kapsamında düzenlenen faaliyet/etkinliklerin k</w:t>
      </w:r>
      <w:r w:rsidR="0058585B">
        <w:t>a</w:t>
      </w:r>
      <w:r w:rsidRPr="00C8324F">
        <w:t>muoyu ile paylaşımı ve tanıtımı amacıyla, öğrencimin öğrenim gördüğü eğitim kurumu dâhil Bakanlığın merkez ve taşra teşkilatı siteleri ile s</w:t>
      </w:r>
      <w:r>
        <w:t>o</w:t>
      </w:r>
      <w:r w:rsidRPr="00C8324F">
        <w:t xml:space="preserve">syal medya hesaplarında paylaşılmasına; </w:t>
      </w:r>
    </w:p>
    <w:p w14:paraId="641C0AAE" w14:textId="77777777" w:rsidR="00EA4F12" w:rsidRPr="00C8324F" w:rsidRDefault="00EA4F12" w:rsidP="00A614E1">
      <w:pPr>
        <w:spacing w:line="276" w:lineRule="auto"/>
        <w:ind w:firstLine="993"/>
        <w:jc w:val="both"/>
      </w:pP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6D29E7" w:rsidRPr="00C8324F" w14:paraId="721CE966" w14:textId="77777777" w:rsidTr="00A614E1">
        <w:trPr>
          <w:trHeight w:val="130"/>
          <w:jc w:val="center"/>
        </w:trPr>
        <w:tc>
          <w:tcPr>
            <w:tcW w:w="2332" w:type="dxa"/>
            <w:tcBorders>
              <w:top w:val="nil"/>
              <w:left w:val="nil"/>
              <w:bottom w:val="nil"/>
              <w:right w:val="nil"/>
            </w:tcBorders>
            <w:shd w:val="clear" w:color="auto" w:fill="auto"/>
            <w:noWrap/>
            <w:vAlign w:val="center"/>
            <w:hideMark/>
          </w:tcPr>
          <w:p w14:paraId="1B4D55E4" w14:textId="77777777" w:rsidR="006D29E7" w:rsidRPr="00C8324F" w:rsidRDefault="006D29E7" w:rsidP="00A614E1">
            <w:pPr>
              <w:jc w:val="right"/>
              <w:rPr>
                <w:rFonts w:eastAsia="Times New Roman"/>
                <w:color w:val="000000"/>
              </w:rPr>
            </w:pPr>
            <w:r w:rsidRPr="00C8324F">
              <w:rPr>
                <w:rFonts w:eastAsia="Times New Roman"/>
                <w:color w:val="000000"/>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E4CFB8" w14:textId="77777777" w:rsidR="006D29E7" w:rsidRPr="00C8324F" w:rsidRDefault="006D29E7" w:rsidP="00A614E1">
            <w:pPr>
              <w:rPr>
                <w:rFonts w:eastAsia="Times New Roman"/>
                <w:color w:val="000000"/>
              </w:rPr>
            </w:pPr>
            <w:r w:rsidRPr="00C8324F">
              <w:rPr>
                <w:rFonts w:eastAsia="Times New Roman"/>
                <w:color w:val="000000"/>
              </w:rPr>
              <w:t> </w:t>
            </w:r>
          </w:p>
        </w:tc>
        <w:tc>
          <w:tcPr>
            <w:tcW w:w="1153" w:type="dxa"/>
            <w:tcBorders>
              <w:top w:val="nil"/>
              <w:left w:val="nil"/>
              <w:bottom w:val="nil"/>
              <w:right w:val="nil"/>
            </w:tcBorders>
            <w:shd w:val="clear" w:color="auto" w:fill="auto"/>
            <w:noWrap/>
            <w:vAlign w:val="center"/>
            <w:hideMark/>
          </w:tcPr>
          <w:p w14:paraId="650168AF" w14:textId="77777777" w:rsidR="006D29E7" w:rsidRPr="00C8324F" w:rsidRDefault="006D29E7" w:rsidP="00A614E1">
            <w:pPr>
              <w:rPr>
                <w:rFonts w:eastAsia="Times New Roman"/>
                <w:color w:val="000000"/>
              </w:rPr>
            </w:pPr>
          </w:p>
        </w:tc>
        <w:tc>
          <w:tcPr>
            <w:tcW w:w="2308" w:type="dxa"/>
            <w:tcBorders>
              <w:top w:val="nil"/>
              <w:left w:val="nil"/>
              <w:bottom w:val="nil"/>
              <w:right w:val="nil"/>
            </w:tcBorders>
            <w:shd w:val="clear" w:color="auto" w:fill="auto"/>
            <w:noWrap/>
            <w:vAlign w:val="center"/>
            <w:hideMark/>
          </w:tcPr>
          <w:p w14:paraId="0219ED2D" w14:textId="77777777" w:rsidR="006D29E7" w:rsidRPr="00C8324F" w:rsidRDefault="006D29E7" w:rsidP="00A614E1">
            <w:pPr>
              <w:jc w:val="right"/>
              <w:rPr>
                <w:rFonts w:eastAsia="Times New Roman"/>
                <w:color w:val="000000"/>
              </w:rPr>
            </w:pPr>
            <w:r w:rsidRPr="00C8324F">
              <w:rPr>
                <w:rFonts w:eastAsia="Times New Roman"/>
                <w:color w:val="000000"/>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AC8FFF" w14:textId="77777777" w:rsidR="006D29E7" w:rsidRPr="00C8324F" w:rsidRDefault="006D29E7" w:rsidP="00A614E1">
            <w:pPr>
              <w:rPr>
                <w:rFonts w:eastAsia="Times New Roman"/>
                <w:color w:val="000000"/>
              </w:rPr>
            </w:pPr>
            <w:r w:rsidRPr="00C8324F">
              <w:rPr>
                <w:rFonts w:eastAsia="Times New Roman"/>
                <w:color w:val="000000"/>
              </w:rPr>
              <w:t> </w:t>
            </w:r>
          </w:p>
        </w:tc>
      </w:tr>
    </w:tbl>
    <w:p w14:paraId="5A32F500" w14:textId="77777777" w:rsidR="006D29E7" w:rsidRDefault="006D29E7" w:rsidP="006D29E7">
      <w:pPr>
        <w:pStyle w:val="AralkYok"/>
        <w:ind w:firstLine="993"/>
        <w:jc w:val="right"/>
        <w:rPr>
          <w:rFonts w:ascii="Times New Roman" w:hAnsi="Times New Roman" w:cs="Times New Roman"/>
          <w:sz w:val="24"/>
          <w:szCs w:val="24"/>
        </w:rPr>
      </w:pPr>
    </w:p>
    <w:p w14:paraId="6FEDE015" w14:textId="77777777" w:rsidR="006D29E7" w:rsidRDefault="006D29E7" w:rsidP="006D29E7">
      <w:pPr>
        <w:pStyle w:val="AralkYok"/>
        <w:ind w:firstLine="993"/>
        <w:jc w:val="both"/>
        <w:rPr>
          <w:rFonts w:ascii="Times New Roman" w:hAnsi="Times New Roman" w:cs="Times New Roman"/>
          <w:sz w:val="24"/>
          <w:szCs w:val="24"/>
        </w:rPr>
      </w:pPr>
    </w:p>
    <w:p w14:paraId="13BA72BA" w14:textId="7451C283" w:rsidR="006D29E7" w:rsidRDefault="006D29E7" w:rsidP="006D29E7">
      <w:pPr>
        <w:pStyle w:val="AralkYok"/>
        <w:ind w:firstLine="4536"/>
        <w:jc w:val="center"/>
        <w:rPr>
          <w:rFonts w:ascii="Times New Roman" w:hAnsi="Times New Roman" w:cs="Times New Roman"/>
          <w:sz w:val="28"/>
          <w:szCs w:val="28"/>
        </w:rPr>
      </w:pPr>
      <w:r>
        <w:rPr>
          <w:rFonts w:ascii="Times New Roman" w:hAnsi="Times New Roman" w:cs="Times New Roman"/>
          <w:sz w:val="24"/>
          <w:szCs w:val="24"/>
        </w:rPr>
        <w:t xml:space="preserve">….. </w:t>
      </w:r>
      <w:r w:rsidRPr="00C8324F">
        <w:rPr>
          <w:rFonts w:ascii="Times New Roman" w:hAnsi="Times New Roman" w:cs="Times New Roman"/>
          <w:b/>
          <w:sz w:val="36"/>
          <w:szCs w:val="36"/>
        </w:rPr>
        <w:t>/</w:t>
      </w:r>
      <w:r w:rsidR="00647CE2">
        <w:rPr>
          <w:rFonts w:ascii="Times New Roman" w:hAnsi="Times New Roman" w:cs="Times New Roman"/>
          <w:b/>
          <w:sz w:val="36"/>
          <w:szCs w:val="36"/>
        </w:rPr>
        <w:t xml:space="preserve"> </w:t>
      </w:r>
      <w:r w:rsidR="00647CE2">
        <w:rPr>
          <w:rFonts w:ascii="Times New Roman" w:hAnsi="Times New Roman" w:cs="Times New Roman"/>
          <w:sz w:val="24"/>
          <w:szCs w:val="24"/>
        </w:rPr>
        <w:t xml:space="preserve">08 </w:t>
      </w:r>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001143BD">
        <w:rPr>
          <w:rFonts w:ascii="Times New Roman" w:hAnsi="Times New Roman" w:cs="Times New Roman"/>
          <w:sz w:val="28"/>
          <w:szCs w:val="28"/>
        </w:rPr>
        <w:t>2025</w:t>
      </w:r>
    </w:p>
    <w:p w14:paraId="72D00F07" w14:textId="77777777" w:rsidR="006D29E7" w:rsidRDefault="006D29E7" w:rsidP="006D29E7">
      <w:pPr>
        <w:pStyle w:val="AralkYok"/>
        <w:ind w:firstLine="4536"/>
        <w:jc w:val="center"/>
        <w:rPr>
          <w:rFonts w:ascii="Times New Roman" w:hAnsi="Times New Roman" w:cs="Times New Roman"/>
          <w:sz w:val="28"/>
          <w:szCs w:val="28"/>
        </w:rPr>
      </w:pPr>
    </w:p>
    <w:p w14:paraId="32DD67FF" w14:textId="77777777" w:rsidR="006D29E7" w:rsidRPr="00AE7530" w:rsidRDefault="006D29E7" w:rsidP="006D29E7">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14:paraId="72EB5D34" w14:textId="77777777" w:rsidR="006D29E7" w:rsidRDefault="006D29E7" w:rsidP="006D29E7">
      <w:pPr>
        <w:pStyle w:val="AralkYok"/>
        <w:ind w:firstLine="4536"/>
        <w:jc w:val="both"/>
        <w:rPr>
          <w:rFonts w:ascii="Times New Roman" w:hAnsi="Times New Roman" w:cs="Times New Roman"/>
          <w:sz w:val="24"/>
          <w:szCs w:val="24"/>
        </w:rPr>
      </w:pPr>
    </w:p>
    <w:p w14:paraId="4A637D3D" w14:textId="77777777" w:rsidR="006D29E7" w:rsidRDefault="006D29E7" w:rsidP="006D29E7">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Adı Soyadı            :………………………………..</w:t>
      </w:r>
    </w:p>
    <w:p w14:paraId="65C875FC" w14:textId="77777777" w:rsidR="006D29E7" w:rsidRDefault="006D29E7" w:rsidP="006D29E7">
      <w:pPr>
        <w:pStyle w:val="AralkYok"/>
        <w:ind w:firstLine="4536"/>
        <w:jc w:val="both"/>
        <w:rPr>
          <w:rFonts w:ascii="Times New Roman" w:hAnsi="Times New Roman" w:cs="Times New Roman"/>
          <w:sz w:val="24"/>
          <w:szCs w:val="24"/>
        </w:rPr>
      </w:pPr>
    </w:p>
    <w:p w14:paraId="566322CE" w14:textId="77777777" w:rsidR="006D29E7" w:rsidRDefault="006D29E7" w:rsidP="006D29E7">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T.C.Kimlik No</w:t>
      </w:r>
      <w:r>
        <w:rPr>
          <w:rFonts w:ascii="Times New Roman" w:hAnsi="Times New Roman" w:cs="Times New Roman"/>
          <w:sz w:val="24"/>
          <w:szCs w:val="24"/>
        </w:rPr>
        <w:tab/>
        <w:t>:………………………………..</w:t>
      </w:r>
    </w:p>
    <w:p w14:paraId="343B2602" w14:textId="77777777" w:rsidR="006D29E7" w:rsidRDefault="006D29E7" w:rsidP="006D29E7">
      <w:pPr>
        <w:pStyle w:val="AralkYok"/>
        <w:ind w:firstLine="4536"/>
        <w:jc w:val="both"/>
        <w:rPr>
          <w:rFonts w:ascii="Times New Roman" w:hAnsi="Times New Roman" w:cs="Times New Roman"/>
          <w:sz w:val="24"/>
          <w:szCs w:val="24"/>
        </w:rPr>
      </w:pPr>
    </w:p>
    <w:p w14:paraId="5C2DE727" w14:textId="77777777" w:rsidR="006D29E7" w:rsidRDefault="006D29E7" w:rsidP="006D29E7">
      <w:r>
        <w:t xml:space="preserve">                                                                            İmzası</w:t>
      </w:r>
      <w:r w:rsidRPr="00AE7530">
        <w:t xml:space="preserve"> </w:t>
      </w:r>
      <w:r>
        <w:tab/>
      </w:r>
      <w:r>
        <w:tab/>
        <w:t>:………………………</w:t>
      </w:r>
    </w:p>
    <w:p w14:paraId="6809A77F" w14:textId="77777777" w:rsidR="006D29E7" w:rsidRDefault="006D29E7" w:rsidP="006D29E7"/>
    <w:p w14:paraId="5F8F12FD" w14:textId="77777777" w:rsidR="006D29E7" w:rsidRDefault="006D29E7" w:rsidP="006D29E7"/>
    <w:p w14:paraId="0ED85EC3" w14:textId="77777777" w:rsidR="006D29E7" w:rsidRDefault="006D29E7" w:rsidP="006D29E7">
      <w:pPr>
        <w:jc w:val="center"/>
        <w:rPr>
          <w:b/>
          <w:bCs/>
        </w:rPr>
      </w:pPr>
    </w:p>
    <w:p w14:paraId="1DB81311" w14:textId="77777777" w:rsidR="006D29E7" w:rsidRDefault="006D29E7" w:rsidP="006D29E7">
      <w:pPr>
        <w:jc w:val="center"/>
        <w:rPr>
          <w:b/>
          <w:bCs/>
        </w:rPr>
      </w:pPr>
    </w:p>
    <w:sectPr w:rsidR="006D29E7" w:rsidSect="00347817">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44C3D" w14:textId="77777777" w:rsidR="00B05F4F" w:rsidRDefault="00B05F4F" w:rsidP="0082376D">
      <w:r>
        <w:separator/>
      </w:r>
    </w:p>
  </w:endnote>
  <w:endnote w:type="continuationSeparator" w:id="0">
    <w:p w14:paraId="4F0A03FD" w14:textId="77777777" w:rsidR="00B05F4F" w:rsidRDefault="00B05F4F" w:rsidP="0082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1D9B8" w14:textId="77777777" w:rsidR="00B05F4F" w:rsidRDefault="00B05F4F" w:rsidP="0082376D">
      <w:r>
        <w:separator/>
      </w:r>
    </w:p>
  </w:footnote>
  <w:footnote w:type="continuationSeparator" w:id="0">
    <w:p w14:paraId="7DE046C3" w14:textId="77777777" w:rsidR="00B05F4F" w:rsidRDefault="00B05F4F" w:rsidP="0082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6E8CC" w14:textId="6B0EC562" w:rsidR="000434F9" w:rsidRDefault="000434F9">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174E" w14:textId="241F3CAF" w:rsidR="000434F9" w:rsidRDefault="000434F9">
    <w:pPr>
      <w:kinsoku w:val="0"/>
      <w:overflowPunct w:val="0"/>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2AAA" w14:textId="5D67B899" w:rsidR="000434F9" w:rsidRDefault="000434F9">
    <w:pPr>
      <w:kinsoku w:val="0"/>
      <w:overflowPunct w:val="0"/>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FFC30" w14:textId="47C322EA" w:rsidR="000434F9" w:rsidRDefault="000434F9">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403CB" w14:textId="7BEFF5BC" w:rsidR="000434F9" w:rsidRDefault="000434F9">
    <w:pPr>
      <w:kinsoku w:val="0"/>
      <w:overflowPunct w:val="0"/>
      <w:spacing w:line="14" w:lineRule="auto"/>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D5BDB" w14:textId="3FB31FB6" w:rsidR="000434F9" w:rsidRDefault="000434F9">
    <w:pPr>
      <w:kinsoku w:val="0"/>
      <w:overflowPunct w:val="0"/>
      <w:spacing w:line="14" w:lineRule="auto"/>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C291" w14:textId="6F21BA2B" w:rsidR="000434F9" w:rsidRDefault="000434F9">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B1B1" w14:textId="52018A5D" w:rsidR="000434F9" w:rsidRDefault="000434F9">
    <w:pPr>
      <w:kinsoku w:val="0"/>
      <w:overflowPunct w:val="0"/>
      <w:spacing w:line="14" w:lineRule="auto"/>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DA0F0" w14:textId="2025E3AF" w:rsidR="000434F9" w:rsidRDefault="000434F9">
    <w:pPr>
      <w:kinsoku w:val="0"/>
      <w:overflowPunct w:val="0"/>
      <w:spacing w:line="14" w:lineRule="auto"/>
      <w:rPr>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26B5" w14:textId="55D4710B" w:rsidR="000434F9" w:rsidRDefault="000434F9">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90B35" w14:textId="55C7D516" w:rsidR="000434F9" w:rsidRDefault="000434F9">
    <w:pPr>
      <w:kinsoku w:val="0"/>
      <w:overflowPunct w:val="0"/>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DD63" w14:textId="30B72CE0" w:rsidR="000434F9" w:rsidRDefault="000434F9">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63AB" w14:textId="6E46A03B" w:rsidR="000434F9" w:rsidRDefault="000434F9">
    <w:pPr>
      <w:kinsoku w:val="0"/>
      <w:overflowPunct w:val="0"/>
      <w:spacing w:line="14" w:lineRule="auto"/>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8993" w14:textId="689C7881" w:rsidR="000434F9" w:rsidRDefault="000434F9">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AD91" w14:textId="45E8E41F" w:rsidR="000434F9" w:rsidRDefault="000434F9">
    <w:pPr>
      <w:kinsoku w:val="0"/>
      <w:overflowPunct w:val="0"/>
      <w:spacing w:line="14" w:lineRule="auto"/>
      <w:rPr>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C1178" w14:textId="12845A5F" w:rsidR="000434F9" w:rsidRDefault="000434F9">
    <w:pPr>
      <w:kinsoku w:val="0"/>
      <w:overflowPunct w:val="0"/>
      <w:spacing w:line="14" w:lineRule="auto"/>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D4E9" w14:textId="267DDF36" w:rsidR="000434F9" w:rsidRDefault="000434F9">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C71B" w14:textId="5C281DAE" w:rsidR="000434F9" w:rsidRDefault="000434F9">
    <w:pPr>
      <w:kinsoku w:val="0"/>
      <w:overflowPunct w:val="0"/>
      <w:spacing w:line="14" w:lineRule="auto"/>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E5EA" w14:textId="0A078EEE" w:rsidR="000434F9" w:rsidRDefault="000434F9">
    <w:pPr>
      <w:kinsoku w:val="0"/>
      <w:overflowPunct w:val="0"/>
      <w:spacing w:line="14" w:lineRule="auto"/>
      <w:rPr>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DAD7" w14:textId="7A8BB192" w:rsidR="000434F9" w:rsidRDefault="000434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493C" w14:textId="7057957D" w:rsidR="000434F9" w:rsidRDefault="000434F9">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92EE" w14:textId="2B195D92" w:rsidR="000434F9" w:rsidRDefault="000434F9">
    <w:pPr>
      <w:kinsoku w:val="0"/>
      <w:overflowPunct w:val="0"/>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9587" w14:textId="07278395" w:rsidR="000434F9" w:rsidRDefault="000434F9">
    <w:pPr>
      <w:kinsoku w:val="0"/>
      <w:overflowPunct w:val="0"/>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E133" w14:textId="7E4152FB" w:rsidR="000434F9" w:rsidRDefault="000434F9">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0F43" w14:textId="30FD8DF9" w:rsidR="000434F9" w:rsidRDefault="000434F9">
    <w:r>
      <w:rPr>
        <w:noProof/>
      </w:rPr>
      <mc:AlternateContent>
        <mc:Choice Requires="wps">
          <w:drawing>
            <wp:anchor distT="0" distB="0" distL="114300" distR="114300" simplePos="0" relativeHeight="251665408" behindDoc="1" locked="0" layoutInCell="0" allowOverlap="1" wp14:anchorId="3FB29B3C" wp14:editId="41FA303A">
              <wp:simplePos x="0" y="0"/>
              <wp:positionH relativeFrom="page">
                <wp:posOffset>5894705</wp:posOffset>
              </wp:positionH>
              <wp:positionV relativeFrom="page">
                <wp:posOffset>626745</wp:posOffset>
              </wp:positionV>
              <wp:extent cx="312420" cy="152400"/>
              <wp:effectExtent l="0" t="0" r="3175"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F3BF" w14:textId="77777777" w:rsidR="000434F9" w:rsidRDefault="000434F9">
                          <w:pPr>
                            <w:kinsoku w:val="0"/>
                            <w:overflowPunct w:val="0"/>
                            <w:spacing w:line="224" w:lineRule="exact"/>
                            <w:ind w:left="20"/>
                            <w:rPr>
                              <w:sz w:val="20"/>
                              <w:szCs w:val="20"/>
                            </w:rPr>
                          </w:pPr>
                          <w:r>
                            <w:rPr>
                              <w:b/>
                              <w:bCs/>
                              <w:i/>
                              <w:iCs/>
                              <w:spacing w:val="-1"/>
                              <w:sz w:val="20"/>
                              <w:szCs w:val="20"/>
                              <w:u w:val="thick"/>
                            </w:rPr>
                            <w:t>EK-</w:t>
                          </w:r>
                          <w:r>
                            <w:rPr>
                              <w:b/>
                              <w:bCs/>
                              <w:i/>
                              <w:iCs/>
                              <w:spacing w:val="-1"/>
                              <w:sz w:val="20"/>
                              <w:szCs w:val="20"/>
                              <w:u w:val="thick"/>
                            </w:rPr>
                            <w:fldChar w:fldCharType="begin"/>
                          </w:r>
                          <w:r>
                            <w:rPr>
                              <w:b/>
                              <w:bCs/>
                              <w:i/>
                              <w:iCs/>
                              <w:spacing w:val="-1"/>
                              <w:sz w:val="20"/>
                              <w:szCs w:val="20"/>
                              <w:u w:val="thick"/>
                            </w:rPr>
                            <w:instrText xml:space="preserve"> PAGE </w:instrText>
                          </w:r>
                          <w:r>
                            <w:rPr>
                              <w:b/>
                              <w:bCs/>
                              <w:i/>
                              <w:iCs/>
                              <w:spacing w:val="-1"/>
                              <w:sz w:val="20"/>
                              <w:szCs w:val="20"/>
                              <w:u w:val="thic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29B3C" id="_x0000_t202" coordsize="21600,21600" o:spt="202" path="m,l,21600r21600,l21600,xe">
              <v:stroke joinstyle="miter"/>
              <v:path gradientshapeok="t" o:connecttype="rect"/>
            </v:shapetype>
            <v:shape id="Text Box 5" o:spid="_x0000_s1035" type="#_x0000_t202" style="position:absolute;margin-left:464.15pt;margin-top:49.35pt;width:24.6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3N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" o:allowincell="f" filled="f" stroked="f">
              <v:textbox inset="0,0,0,0">
                <w:txbxContent>
                  <w:p w14:paraId="32D8F3BF" w14:textId="77777777" w:rsidR="000434F9" w:rsidRDefault="000434F9">
                    <w:pPr>
                      <w:kinsoku w:val="0"/>
                      <w:overflowPunct w:val="0"/>
                      <w:spacing w:line="224" w:lineRule="exact"/>
                      <w:ind w:left="20"/>
                      <w:rPr>
                        <w:sz w:val="20"/>
                        <w:szCs w:val="20"/>
                      </w:rPr>
                    </w:pPr>
                    <w:r>
                      <w:rPr>
                        <w:b/>
                        <w:bCs/>
                        <w:i/>
                        <w:iCs/>
                        <w:spacing w:val="-1"/>
                        <w:sz w:val="20"/>
                        <w:szCs w:val="20"/>
                        <w:u w:val="thick"/>
                      </w:rPr>
                      <w:t>EK-</w:t>
                    </w:r>
                    <w:r>
                      <w:rPr>
                        <w:b/>
                        <w:bCs/>
                        <w:i/>
                        <w:iCs/>
                        <w:spacing w:val="-1"/>
                        <w:sz w:val="20"/>
                        <w:szCs w:val="20"/>
                        <w:u w:val="thick"/>
                      </w:rPr>
                      <w:fldChar w:fldCharType="begin"/>
                    </w:r>
                    <w:r>
                      <w:rPr>
                        <w:b/>
                        <w:bCs/>
                        <w:i/>
                        <w:iCs/>
                        <w:spacing w:val="-1"/>
                        <w:sz w:val="20"/>
                        <w:szCs w:val="20"/>
                        <w:u w:val="thick"/>
                      </w:rPr>
                      <w:instrText xml:space="preserve"> PAGE </w:instrText>
                    </w:r>
                    <w:r>
                      <w:rPr>
                        <w:b/>
                        <w:bCs/>
                        <w:i/>
                        <w:iCs/>
                        <w:spacing w:val="-1"/>
                        <w:sz w:val="20"/>
                        <w:szCs w:val="20"/>
                        <w:u w:val="thick"/>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9E1C" w14:textId="0A3C5630" w:rsidR="000434F9" w:rsidRDefault="000434F9">
    <w:pPr>
      <w:kinsoku w:val="0"/>
      <w:overflowPunct w:val="0"/>
      <w:spacing w:line="14" w:lineRule="auto"/>
      <w:rPr>
        <w:sz w:val="20"/>
        <w:szCs w:val="20"/>
      </w:rPr>
    </w:pPr>
    <w:r>
      <w:rPr>
        <w:noProof/>
      </w:rPr>
      <mc:AlternateContent>
        <mc:Choice Requires="wps">
          <w:drawing>
            <wp:anchor distT="0" distB="0" distL="114300" distR="114300" simplePos="0" relativeHeight="251664384" behindDoc="1" locked="0" layoutInCell="0" allowOverlap="1" wp14:anchorId="77952BDB" wp14:editId="30C06EBD">
              <wp:simplePos x="0" y="0"/>
              <wp:positionH relativeFrom="page">
                <wp:posOffset>5894705</wp:posOffset>
              </wp:positionH>
              <wp:positionV relativeFrom="page">
                <wp:posOffset>626745</wp:posOffset>
              </wp:positionV>
              <wp:extent cx="312420" cy="152400"/>
              <wp:effectExtent l="0" t="0" r="317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AC547" w14:textId="77777777" w:rsidR="000434F9" w:rsidRDefault="000434F9">
                          <w:pPr>
                            <w:kinsoku w:val="0"/>
                            <w:overflowPunct w:val="0"/>
                            <w:spacing w:line="224" w:lineRule="exact"/>
                            <w:ind w:left="20"/>
                            <w:rPr>
                              <w:sz w:val="20"/>
                              <w:szCs w:val="20"/>
                            </w:rPr>
                          </w:pPr>
                          <w:r>
                            <w:rPr>
                              <w:b/>
                              <w:bCs/>
                              <w:i/>
                              <w:iCs/>
                              <w:spacing w:val="-1"/>
                              <w:sz w:val="20"/>
                              <w:szCs w:val="20"/>
                              <w:u w:val="thick"/>
                            </w:rPr>
                            <w:t>EK-</w:t>
                          </w:r>
                          <w:r>
                            <w:rPr>
                              <w:b/>
                              <w:bCs/>
                              <w:i/>
                              <w:iCs/>
                              <w:spacing w:val="-1"/>
                              <w:sz w:val="20"/>
                              <w:szCs w:val="20"/>
                              <w:u w:val="thick"/>
                            </w:rPr>
                            <w:fldChar w:fldCharType="begin"/>
                          </w:r>
                          <w:r>
                            <w:rPr>
                              <w:b/>
                              <w:bCs/>
                              <w:i/>
                              <w:iCs/>
                              <w:spacing w:val="-1"/>
                              <w:sz w:val="20"/>
                              <w:szCs w:val="20"/>
                              <w:u w:val="thick"/>
                            </w:rPr>
                            <w:instrText xml:space="preserve"> PAGE </w:instrText>
                          </w:r>
                          <w:r>
                            <w:rPr>
                              <w:b/>
                              <w:bCs/>
                              <w:i/>
                              <w:iCs/>
                              <w:spacing w:val="-1"/>
                              <w:sz w:val="20"/>
                              <w:szCs w:val="20"/>
                              <w:u w:val="thick"/>
                            </w:rPr>
                            <w:fldChar w:fldCharType="separate"/>
                          </w:r>
                          <w:r w:rsidR="00016C7E">
                            <w:rPr>
                              <w:b/>
                              <w:bCs/>
                              <w:i/>
                              <w:iCs/>
                              <w:noProof/>
                              <w:spacing w:val="-1"/>
                              <w:sz w:val="20"/>
                              <w:szCs w:val="20"/>
                              <w:u w:val="thick"/>
                            </w:rPr>
                            <w:t>5</w:t>
                          </w:r>
                          <w:r>
                            <w:rPr>
                              <w:b/>
                              <w:bCs/>
                              <w:i/>
                              <w:iCs/>
                              <w:spacing w:val="-1"/>
                              <w:sz w:val="20"/>
                              <w:szCs w:val="20"/>
                              <w:u w:val="thick"/>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52BDB" id="_x0000_t202" coordsize="21600,21600" o:spt="202" path="m,l,21600r21600,l21600,xe">
              <v:stroke joinstyle="miter"/>
              <v:path gradientshapeok="t" o:connecttype="rect"/>
            </v:shapetype>
            <v:shape id="Text Box 4" o:spid="_x0000_s1036" type="#_x0000_t202" style="position:absolute;margin-left:464.15pt;margin-top:49.35pt;width:24.6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AarwIAAK8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" o:allowincell="f" filled="f" stroked="f">
              <v:textbox inset="0,0,0,0">
                <w:txbxContent>
                  <w:p w14:paraId="02DAC547" w14:textId="77777777" w:rsidR="000434F9" w:rsidRDefault="000434F9">
                    <w:pPr>
                      <w:kinsoku w:val="0"/>
                      <w:overflowPunct w:val="0"/>
                      <w:spacing w:line="224" w:lineRule="exact"/>
                      <w:ind w:left="20"/>
                      <w:rPr>
                        <w:sz w:val="20"/>
                        <w:szCs w:val="20"/>
                      </w:rPr>
                    </w:pPr>
                    <w:r>
                      <w:rPr>
                        <w:b/>
                        <w:bCs/>
                        <w:i/>
                        <w:iCs/>
                        <w:spacing w:val="-1"/>
                        <w:sz w:val="20"/>
                        <w:szCs w:val="20"/>
                        <w:u w:val="thick"/>
                      </w:rPr>
                      <w:t>EK-</w:t>
                    </w:r>
                    <w:r>
                      <w:rPr>
                        <w:b/>
                        <w:bCs/>
                        <w:i/>
                        <w:iCs/>
                        <w:spacing w:val="-1"/>
                        <w:sz w:val="20"/>
                        <w:szCs w:val="20"/>
                        <w:u w:val="thick"/>
                      </w:rPr>
                      <w:fldChar w:fldCharType="begin"/>
                    </w:r>
                    <w:r>
                      <w:rPr>
                        <w:b/>
                        <w:bCs/>
                        <w:i/>
                        <w:iCs/>
                        <w:spacing w:val="-1"/>
                        <w:sz w:val="20"/>
                        <w:szCs w:val="20"/>
                        <w:u w:val="thick"/>
                      </w:rPr>
                      <w:instrText xml:space="preserve"> PAGE </w:instrText>
                    </w:r>
                    <w:r>
                      <w:rPr>
                        <w:b/>
                        <w:bCs/>
                        <w:i/>
                        <w:iCs/>
                        <w:spacing w:val="-1"/>
                        <w:sz w:val="20"/>
                        <w:szCs w:val="20"/>
                        <w:u w:val="thick"/>
                      </w:rPr>
                      <w:fldChar w:fldCharType="separate"/>
                    </w:r>
                    <w:r w:rsidR="00016C7E">
                      <w:rPr>
                        <w:b/>
                        <w:bCs/>
                        <w:i/>
                        <w:iCs/>
                        <w:noProof/>
                        <w:spacing w:val="-1"/>
                        <w:sz w:val="20"/>
                        <w:szCs w:val="20"/>
                        <w:u w:val="thick"/>
                      </w:rPr>
                      <w:t>5</w:t>
                    </w:r>
                    <w:r>
                      <w:rPr>
                        <w:b/>
                        <w:bCs/>
                        <w:i/>
                        <w:iCs/>
                        <w:spacing w:val="-1"/>
                        <w:sz w:val="20"/>
                        <w:szCs w:val="20"/>
                        <w:u w:val="thick"/>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8DDD" w14:textId="11EFA0EE" w:rsidR="000434F9" w:rsidRDefault="000434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044" w:hanging="360"/>
      </w:pPr>
      <w:rPr>
        <w:rFonts w:ascii="Calibri" w:hAnsi="Calibri" w:cs="Calibri"/>
        <w:b w:val="0"/>
        <w:bCs w:val="0"/>
        <w:spacing w:val="-2"/>
        <w:sz w:val="16"/>
        <w:szCs w:val="16"/>
      </w:rPr>
    </w:lvl>
    <w:lvl w:ilvl="1">
      <w:start w:val="1"/>
      <w:numFmt w:val="lowerLetter"/>
      <w:lvlText w:val="%2)"/>
      <w:lvlJc w:val="left"/>
      <w:pPr>
        <w:ind w:left="116" w:hanging="565"/>
      </w:pPr>
      <w:rPr>
        <w:rFonts w:ascii="Times New Roman" w:hAnsi="Times New Roman" w:cs="Times New Roman"/>
        <w:b/>
        <w:bCs/>
        <w:sz w:val="24"/>
        <w:szCs w:val="24"/>
      </w:rPr>
    </w:lvl>
    <w:lvl w:ilvl="2">
      <w:numFmt w:val="bullet"/>
      <w:lvlText w:val="•"/>
      <w:lvlJc w:val="left"/>
      <w:pPr>
        <w:ind w:left="1978" w:hanging="565"/>
      </w:pPr>
    </w:lvl>
    <w:lvl w:ilvl="3">
      <w:numFmt w:val="bullet"/>
      <w:lvlText w:val="•"/>
      <w:lvlJc w:val="left"/>
      <w:pPr>
        <w:ind w:left="2911" w:hanging="565"/>
      </w:pPr>
    </w:lvl>
    <w:lvl w:ilvl="4">
      <w:numFmt w:val="bullet"/>
      <w:lvlText w:val="•"/>
      <w:lvlJc w:val="left"/>
      <w:pPr>
        <w:ind w:left="3845" w:hanging="565"/>
      </w:pPr>
    </w:lvl>
    <w:lvl w:ilvl="5">
      <w:numFmt w:val="bullet"/>
      <w:lvlText w:val="•"/>
      <w:lvlJc w:val="left"/>
      <w:pPr>
        <w:ind w:left="4779" w:hanging="565"/>
      </w:pPr>
    </w:lvl>
    <w:lvl w:ilvl="6">
      <w:numFmt w:val="bullet"/>
      <w:lvlText w:val="•"/>
      <w:lvlJc w:val="left"/>
      <w:pPr>
        <w:ind w:left="5713" w:hanging="565"/>
      </w:pPr>
    </w:lvl>
    <w:lvl w:ilvl="7">
      <w:numFmt w:val="bullet"/>
      <w:lvlText w:val="•"/>
      <w:lvlJc w:val="left"/>
      <w:pPr>
        <w:ind w:left="6646" w:hanging="565"/>
      </w:pPr>
    </w:lvl>
    <w:lvl w:ilvl="8">
      <w:numFmt w:val="bullet"/>
      <w:lvlText w:val="•"/>
      <w:lvlJc w:val="left"/>
      <w:pPr>
        <w:ind w:left="7580" w:hanging="565"/>
      </w:pPr>
    </w:lvl>
  </w:abstractNum>
  <w:abstractNum w:abstractNumId="1" w15:restartNumberingAfterBreak="0">
    <w:nsid w:val="00000403"/>
    <w:multiLevelType w:val="multilevel"/>
    <w:tmpl w:val="00000886"/>
    <w:lvl w:ilvl="0">
      <w:start w:val="1"/>
      <w:numFmt w:val="decimal"/>
      <w:lvlText w:val="%1."/>
      <w:lvlJc w:val="left"/>
      <w:pPr>
        <w:ind w:left="116" w:hanging="425"/>
      </w:pPr>
      <w:rPr>
        <w:rFonts w:ascii="Times New Roman" w:hAnsi="Times New Roman" w:cs="Times New Roman"/>
        <w:b/>
        <w:bCs/>
        <w:sz w:val="24"/>
        <w:szCs w:val="24"/>
      </w:rPr>
    </w:lvl>
    <w:lvl w:ilvl="1">
      <w:numFmt w:val="bullet"/>
      <w:lvlText w:val="•"/>
      <w:lvlJc w:val="left"/>
      <w:pPr>
        <w:ind w:left="1033" w:hanging="425"/>
      </w:pPr>
    </w:lvl>
    <w:lvl w:ilvl="2">
      <w:numFmt w:val="bullet"/>
      <w:lvlText w:val="•"/>
      <w:lvlJc w:val="left"/>
      <w:pPr>
        <w:ind w:left="1950" w:hanging="425"/>
      </w:pPr>
    </w:lvl>
    <w:lvl w:ilvl="3">
      <w:numFmt w:val="bullet"/>
      <w:lvlText w:val="•"/>
      <w:lvlJc w:val="left"/>
      <w:pPr>
        <w:ind w:left="2867" w:hanging="425"/>
      </w:pPr>
    </w:lvl>
    <w:lvl w:ilvl="4">
      <w:numFmt w:val="bullet"/>
      <w:lvlText w:val="•"/>
      <w:lvlJc w:val="left"/>
      <w:pPr>
        <w:ind w:left="3785" w:hanging="425"/>
      </w:pPr>
    </w:lvl>
    <w:lvl w:ilvl="5">
      <w:numFmt w:val="bullet"/>
      <w:lvlText w:val="•"/>
      <w:lvlJc w:val="left"/>
      <w:pPr>
        <w:ind w:left="4702" w:hanging="425"/>
      </w:pPr>
    </w:lvl>
    <w:lvl w:ilvl="6">
      <w:numFmt w:val="bullet"/>
      <w:lvlText w:val="•"/>
      <w:lvlJc w:val="left"/>
      <w:pPr>
        <w:ind w:left="5619" w:hanging="425"/>
      </w:pPr>
    </w:lvl>
    <w:lvl w:ilvl="7">
      <w:numFmt w:val="bullet"/>
      <w:lvlText w:val="•"/>
      <w:lvlJc w:val="left"/>
      <w:pPr>
        <w:ind w:left="6536" w:hanging="425"/>
      </w:pPr>
    </w:lvl>
    <w:lvl w:ilvl="8">
      <w:numFmt w:val="bullet"/>
      <w:lvlText w:val="•"/>
      <w:lvlJc w:val="left"/>
      <w:pPr>
        <w:ind w:left="7453" w:hanging="425"/>
      </w:pPr>
    </w:lvl>
  </w:abstractNum>
  <w:abstractNum w:abstractNumId="2" w15:restartNumberingAfterBreak="0">
    <w:nsid w:val="00000404"/>
    <w:multiLevelType w:val="multilevel"/>
    <w:tmpl w:val="00000887"/>
    <w:lvl w:ilvl="0">
      <w:start w:val="1"/>
      <w:numFmt w:val="decimal"/>
      <w:lvlText w:val="%1."/>
      <w:lvlJc w:val="left"/>
      <w:pPr>
        <w:ind w:left="116" w:hanging="425"/>
      </w:pPr>
      <w:rPr>
        <w:rFonts w:ascii="Times New Roman" w:hAnsi="Times New Roman" w:cs="Times New Roman"/>
        <w:b/>
        <w:bCs/>
        <w:sz w:val="24"/>
        <w:szCs w:val="24"/>
      </w:rPr>
    </w:lvl>
    <w:lvl w:ilvl="1">
      <w:numFmt w:val="bullet"/>
      <w:lvlText w:val="•"/>
      <w:lvlJc w:val="left"/>
      <w:pPr>
        <w:ind w:left="1033" w:hanging="425"/>
      </w:pPr>
    </w:lvl>
    <w:lvl w:ilvl="2">
      <w:numFmt w:val="bullet"/>
      <w:lvlText w:val="•"/>
      <w:lvlJc w:val="left"/>
      <w:pPr>
        <w:ind w:left="1950" w:hanging="425"/>
      </w:pPr>
    </w:lvl>
    <w:lvl w:ilvl="3">
      <w:numFmt w:val="bullet"/>
      <w:lvlText w:val="•"/>
      <w:lvlJc w:val="left"/>
      <w:pPr>
        <w:ind w:left="2867" w:hanging="425"/>
      </w:pPr>
    </w:lvl>
    <w:lvl w:ilvl="4">
      <w:numFmt w:val="bullet"/>
      <w:lvlText w:val="•"/>
      <w:lvlJc w:val="left"/>
      <w:pPr>
        <w:ind w:left="3785" w:hanging="425"/>
      </w:pPr>
    </w:lvl>
    <w:lvl w:ilvl="5">
      <w:numFmt w:val="bullet"/>
      <w:lvlText w:val="•"/>
      <w:lvlJc w:val="left"/>
      <w:pPr>
        <w:ind w:left="4702" w:hanging="425"/>
      </w:pPr>
    </w:lvl>
    <w:lvl w:ilvl="6">
      <w:numFmt w:val="bullet"/>
      <w:lvlText w:val="•"/>
      <w:lvlJc w:val="left"/>
      <w:pPr>
        <w:ind w:left="5619" w:hanging="425"/>
      </w:pPr>
    </w:lvl>
    <w:lvl w:ilvl="7">
      <w:numFmt w:val="bullet"/>
      <w:lvlText w:val="•"/>
      <w:lvlJc w:val="left"/>
      <w:pPr>
        <w:ind w:left="6536" w:hanging="425"/>
      </w:pPr>
    </w:lvl>
    <w:lvl w:ilvl="8">
      <w:numFmt w:val="bullet"/>
      <w:lvlText w:val="•"/>
      <w:lvlJc w:val="left"/>
      <w:pPr>
        <w:ind w:left="7453" w:hanging="425"/>
      </w:pPr>
    </w:lvl>
  </w:abstractNum>
  <w:abstractNum w:abstractNumId="3" w15:restartNumberingAfterBreak="0">
    <w:nsid w:val="00000405"/>
    <w:multiLevelType w:val="multilevel"/>
    <w:tmpl w:val="00000888"/>
    <w:lvl w:ilvl="0">
      <w:start w:val="1"/>
      <w:numFmt w:val="decimal"/>
      <w:lvlText w:val="%1."/>
      <w:lvlJc w:val="left"/>
      <w:pPr>
        <w:ind w:left="116" w:hanging="457"/>
      </w:pPr>
      <w:rPr>
        <w:rFonts w:ascii="Times New Roman" w:hAnsi="Times New Roman" w:cs="Times New Roman"/>
        <w:b/>
        <w:bCs/>
        <w:sz w:val="24"/>
        <w:szCs w:val="24"/>
      </w:rPr>
    </w:lvl>
    <w:lvl w:ilvl="1">
      <w:numFmt w:val="bullet"/>
      <w:lvlText w:val="•"/>
      <w:lvlJc w:val="left"/>
      <w:pPr>
        <w:ind w:left="1039" w:hanging="457"/>
      </w:pPr>
    </w:lvl>
    <w:lvl w:ilvl="2">
      <w:numFmt w:val="bullet"/>
      <w:lvlText w:val="•"/>
      <w:lvlJc w:val="left"/>
      <w:pPr>
        <w:ind w:left="1962" w:hanging="457"/>
      </w:pPr>
    </w:lvl>
    <w:lvl w:ilvl="3">
      <w:numFmt w:val="bullet"/>
      <w:lvlText w:val="•"/>
      <w:lvlJc w:val="left"/>
      <w:pPr>
        <w:ind w:left="2885" w:hanging="457"/>
      </w:pPr>
    </w:lvl>
    <w:lvl w:ilvl="4">
      <w:numFmt w:val="bullet"/>
      <w:lvlText w:val="•"/>
      <w:lvlJc w:val="left"/>
      <w:pPr>
        <w:ind w:left="3809" w:hanging="457"/>
      </w:pPr>
    </w:lvl>
    <w:lvl w:ilvl="5">
      <w:numFmt w:val="bullet"/>
      <w:lvlText w:val="•"/>
      <w:lvlJc w:val="left"/>
      <w:pPr>
        <w:ind w:left="4732" w:hanging="457"/>
      </w:pPr>
    </w:lvl>
    <w:lvl w:ilvl="6">
      <w:numFmt w:val="bullet"/>
      <w:lvlText w:val="•"/>
      <w:lvlJc w:val="left"/>
      <w:pPr>
        <w:ind w:left="5655" w:hanging="457"/>
      </w:pPr>
    </w:lvl>
    <w:lvl w:ilvl="7">
      <w:numFmt w:val="bullet"/>
      <w:lvlText w:val="•"/>
      <w:lvlJc w:val="left"/>
      <w:pPr>
        <w:ind w:left="6578" w:hanging="457"/>
      </w:pPr>
    </w:lvl>
    <w:lvl w:ilvl="8">
      <w:numFmt w:val="bullet"/>
      <w:lvlText w:val="•"/>
      <w:lvlJc w:val="left"/>
      <w:pPr>
        <w:ind w:left="7501" w:hanging="457"/>
      </w:pPr>
    </w:lvl>
  </w:abstractNum>
  <w:abstractNum w:abstractNumId="4" w15:restartNumberingAfterBreak="0">
    <w:nsid w:val="00000406"/>
    <w:multiLevelType w:val="multilevel"/>
    <w:tmpl w:val="00000889"/>
    <w:lvl w:ilvl="0">
      <w:start w:val="7"/>
      <w:numFmt w:val="decimal"/>
      <w:lvlText w:val="%1."/>
      <w:lvlJc w:val="left"/>
      <w:pPr>
        <w:ind w:left="116" w:hanging="457"/>
      </w:pPr>
      <w:rPr>
        <w:rFonts w:ascii="Times New Roman" w:hAnsi="Times New Roman" w:cs="Times New Roman"/>
        <w:b/>
        <w:bCs/>
        <w:sz w:val="24"/>
        <w:szCs w:val="24"/>
      </w:rPr>
    </w:lvl>
    <w:lvl w:ilvl="1">
      <w:numFmt w:val="bullet"/>
      <w:lvlText w:val="•"/>
      <w:lvlJc w:val="left"/>
      <w:pPr>
        <w:ind w:left="1039" w:hanging="457"/>
      </w:pPr>
    </w:lvl>
    <w:lvl w:ilvl="2">
      <w:numFmt w:val="bullet"/>
      <w:lvlText w:val="•"/>
      <w:lvlJc w:val="left"/>
      <w:pPr>
        <w:ind w:left="1962" w:hanging="457"/>
      </w:pPr>
    </w:lvl>
    <w:lvl w:ilvl="3">
      <w:numFmt w:val="bullet"/>
      <w:lvlText w:val="•"/>
      <w:lvlJc w:val="left"/>
      <w:pPr>
        <w:ind w:left="2885" w:hanging="457"/>
      </w:pPr>
    </w:lvl>
    <w:lvl w:ilvl="4">
      <w:numFmt w:val="bullet"/>
      <w:lvlText w:val="•"/>
      <w:lvlJc w:val="left"/>
      <w:pPr>
        <w:ind w:left="3809" w:hanging="457"/>
      </w:pPr>
    </w:lvl>
    <w:lvl w:ilvl="5">
      <w:numFmt w:val="bullet"/>
      <w:lvlText w:val="•"/>
      <w:lvlJc w:val="left"/>
      <w:pPr>
        <w:ind w:left="4732" w:hanging="457"/>
      </w:pPr>
    </w:lvl>
    <w:lvl w:ilvl="6">
      <w:numFmt w:val="bullet"/>
      <w:lvlText w:val="•"/>
      <w:lvlJc w:val="left"/>
      <w:pPr>
        <w:ind w:left="5655" w:hanging="457"/>
      </w:pPr>
    </w:lvl>
    <w:lvl w:ilvl="7">
      <w:numFmt w:val="bullet"/>
      <w:lvlText w:val="•"/>
      <w:lvlJc w:val="left"/>
      <w:pPr>
        <w:ind w:left="6578" w:hanging="457"/>
      </w:pPr>
    </w:lvl>
    <w:lvl w:ilvl="8">
      <w:numFmt w:val="bullet"/>
      <w:lvlText w:val="•"/>
      <w:lvlJc w:val="left"/>
      <w:pPr>
        <w:ind w:left="7501" w:hanging="457"/>
      </w:pPr>
    </w:lvl>
  </w:abstractNum>
  <w:abstractNum w:abstractNumId="5" w15:restartNumberingAfterBreak="0">
    <w:nsid w:val="00000407"/>
    <w:multiLevelType w:val="multilevel"/>
    <w:tmpl w:val="0000088A"/>
    <w:lvl w:ilvl="0">
      <w:start w:val="1"/>
      <w:numFmt w:val="decimal"/>
      <w:lvlText w:val="%1."/>
      <w:lvlJc w:val="left"/>
      <w:pPr>
        <w:ind w:left="116" w:hanging="509"/>
      </w:pPr>
      <w:rPr>
        <w:rFonts w:ascii="Times New Roman" w:hAnsi="Times New Roman" w:cs="Times New Roman"/>
        <w:b/>
        <w:bCs/>
        <w:sz w:val="24"/>
        <w:szCs w:val="24"/>
      </w:rPr>
    </w:lvl>
    <w:lvl w:ilvl="1">
      <w:numFmt w:val="bullet"/>
      <w:lvlText w:val="•"/>
      <w:lvlJc w:val="left"/>
      <w:pPr>
        <w:ind w:left="1039" w:hanging="509"/>
      </w:pPr>
    </w:lvl>
    <w:lvl w:ilvl="2">
      <w:numFmt w:val="bullet"/>
      <w:lvlText w:val="•"/>
      <w:lvlJc w:val="left"/>
      <w:pPr>
        <w:ind w:left="1962" w:hanging="509"/>
      </w:pPr>
    </w:lvl>
    <w:lvl w:ilvl="3">
      <w:numFmt w:val="bullet"/>
      <w:lvlText w:val="•"/>
      <w:lvlJc w:val="left"/>
      <w:pPr>
        <w:ind w:left="2885" w:hanging="509"/>
      </w:pPr>
    </w:lvl>
    <w:lvl w:ilvl="4">
      <w:numFmt w:val="bullet"/>
      <w:lvlText w:val="•"/>
      <w:lvlJc w:val="left"/>
      <w:pPr>
        <w:ind w:left="3809" w:hanging="509"/>
      </w:pPr>
    </w:lvl>
    <w:lvl w:ilvl="5">
      <w:numFmt w:val="bullet"/>
      <w:lvlText w:val="•"/>
      <w:lvlJc w:val="left"/>
      <w:pPr>
        <w:ind w:left="4732" w:hanging="509"/>
      </w:pPr>
    </w:lvl>
    <w:lvl w:ilvl="6">
      <w:numFmt w:val="bullet"/>
      <w:lvlText w:val="•"/>
      <w:lvlJc w:val="left"/>
      <w:pPr>
        <w:ind w:left="5655" w:hanging="509"/>
      </w:pPr>
    </w:lvl>
    <w:lvl w:ilvl="7">
      <w:numFmt w:val="bullet"/>
      <w:lvlText w:val="•"/>
      <w:lvlJc w:val="left"/>
      <w:pPr>
        <w:ind w:left="6578" w:hanging="509"/>
      </w:pPr>
    </w:lvl>
    <w:lvl w:ilvl="8">
      <w:numFmt w:val="bullet"/>
      <w:lvlText w:val="•"/>
      <w:lvlJc w:val="left"/>
      <w:pPr>
        <w:ind w:left="7501" w:hanging="509"/>
      </w:pPr>
    </w:lvl>
  </w:abstractNum>
  <w:abstractNum w:abstractNumId="6" w15:restartNumberingAfterBreak="0">
    <w:nsid w:val="00000408"/>
    <w:multiLevelType w:val="multilevel"/>
    <w:tmpl w:val="0000088B"/>
    <w:lvl w:ilvl="0">
      <w:start w:val="1"/>
      <w:numFmt w:val="decimal"/>
      <w:lvlText w:val="%1."/>
      <w:lvlJc w:val="left"/>
      <w:pPr>
        <w:ind w:left="1165" w:hanging="441"/>
      </w:pPr>
      <w:rPr>
        <w:rFonts w:ascii="Times New Roman" w:hAnsi="Times New Roman" w:cs="Times New Roman"/>
        <w:b/>
        <w:bCs/>
        <w:sz w:val="24"/>
        <w:szCs w:val="24"/>
      </w:rPr>
    </w:lvl>
    <w:lvl w:ilvl="1">
      <w:numFmt w:val="bullet"/>
      <w:lvlText w:val="•"/>
      <w:lvlJc w:val="left"/>
      <w:pPr>
        <w:ind w:left="1977" w:hanging="441"/>
      </w:pPr>
    </w:lvl>
    <w:lvl w:ilvl="2">
      <w:numFmt w:val="bullet"/>
      <w:lvlText w:val="•"/>
      <w:lvlJc w:val="left"/>
      <w:pPr>
        <w:ind w:left="2789" w:hanging="441"/>
      </w:pPr>
    </w:lvl>
    <w:lvl w:ilvl="3">
      <w:numFmt w:val="bullet"/>
      <w:lvlText w:val="•"/>
      <w:lvlJc w:val="left"/>
      <w:pPr>
        <w:ind w:left="3601" w:hanging="441"/>
      </w:pPr>
    </w:lvl>
    <w:lvl w:ilvl="4">
      <w:numFmt w:val="bullet"/>
      <w:lvlText w:val="•"/>
      <w:lvlJc w:val="left"/>
      <w:pPr>
        <w:ind w:left="4414" w:hanging="441"/>
      </w:pPr>
    </w:lvl>
    <w:lvl w:ilvl="5">
      <w:numFmt w:val="bullet"/>
      <w:lvlText w:val="•"/>
      <w:lvlJc w:val="left"/>
      <w:pPr>
        <w:ind w:left="5226" w:hanging="441"/>
      </w:pPr>
    </w:lvl>
    <w:lvl w:ilvl="6">
      <w:numFmt w:val="bullet"/>
      <w:lvlText w:val="•"/>
      <w:lvlJc w:val="left"/>
      <w:pPr>
        <w:ind w:left="6038" w:hanging="441"/>
      </w:pPr>
    </w:lvl>
    <w:lvl w:ilvl="7">
      <w:numFmt w:val="bullet"/>
      <w:lvlText w:val="•"/>
      <w:lvlJc w:val="left"/>
      <w:pPr>
        <w:ind w:left="6851" w:hanging="441"/>
      </w:pPr>
    </w:lvl>
    <w:lvl w:ilvl="8">
      <w:numFmt w:val="bullet"/>
      <w:lvlText w:val="•"/>
      <w:lvlJc w:val="left"/>
      <w:pPr>
        <w:ind w:left="7663" w:hanging="441"/>
      </w:pPr>
    </w:lvl>
  </w:abstractNum>
  <w:abstractNum w:abstractNumId="7" w15:restartNumberingAfterBreak="0">
    <w:nsid w:val="00000409"/>
    <w:multiLevelType w:val="multilevel"/>
    <w:tmpl w:val="0000088C"/>
    <w:lvl w:ilvl="0">
      <w:start w:val="1"/>
      <w:numFmt w:val="decimal"/>
      <w:lvlText w:val="%1."/>
      <w:lvlJc w:val="left"/>
      <w:pPr>
        <w:ind w:left="116" w:hanging="284"/>
      </w:pPr>
      <w:rPr>
        <w:rFonts w:ascii="Times New Roman" w:hAnsi="Times New Roman" w:cs="Times New Roman"/>
        <w:b/>
        <w:bCs/>
        <w:sz w:val="24"/>
        <w:szCs w:val="24"/>
      </w:rPr>
    </w:lvl>
    <w:lvl w:ilvl="1">
      <w:numFmt w:val="bullet"/>
      <w:lvlText w:val="•"/>
      <w:lvlJc w:val="left"/>
      <w:pPr>
        <w:ind w:left="1033" w:hanging="284"/>
      </w:pPr>
    </w:lvl>
    <w:lvl w:ilvl="2">
      <w:numFmt w:val="bullet"/>
      <w:lvlText w:val="•"/>
      <w:lvlJc w:val="left"/>
      <w:pPr>
        <w:ind w:left="1950" w:hanging="284"/>
      </w:pPr>
    </w:lvl>
    <w:lvl w:ilvl="3">
      <w:numFmt w:val="bullet"/>
      <w:lvlText w:val="•"/>
      <w:lvlJc w:val="left"/>
      <w:pPr>
        <w:ind w:left="2867" w:hanging="284"/>
      </w:pPr>
    </w:lvl>
    <w:lvl w:ilvl="4">
      <w:numFmt w:val="bullet"/>
      <w:lvlText w:val="•"/>
      <w:lvlJc w:val="left"/>
      <w:pPr>
        <w:ind w:left="3785" w:hanging="284"/>
      </w:pPr>
    </w:lvl>
    <w:lvl w:ilvl="5">
      <w:numFmt w:val="bullet"/>
      <w:lvlText w:val="•"/>
      <w:lvlJc w:val="left"/>
      <w:pPr>
        <w:ind w:left="4702" w:hanging="284"/>
      </w:pPr>
    </w:lvl>
    <w:lvl w:ilvl="6">
      <w:numFmt w:val="bullet"/>
      <w:lvlText w:val="•"/>
      <w:lvlJc w:val="left"/>
      <w:pPr>
        <w:ind w:left="5619" w:hanging="284"/>
      </w:pPr>
    </w:lvl>
    <w:lvl w:ilvl="7">
      <w:numFmt w:val="bullet"/>
      <w:lvlText w:val="•"/>
      <w:lvlJc w:val="left"/>
      <w:pPr>
        <w:ind w:left="6536" w:hanging="284"/>
      </w:pPr>
    </w:lvl>
    <w:lvl w:ilvl="8">
      <w:numFmt w:val="bullet"/>
      <w:lvlText w:val="•"/>
      <w:lvlJc w:val="left"/>
      <w:pPr>
        <w:ind w:left="7453" w:hanging="284"/>
      </w:pPr>
    </w:lvl>
  </w:abstractNum>
  <w:abstractNum w:abstractNumId="8" w15:restartNumberingAfterBreak="0">
    <w:nsid w:val="0000040A"/>
    <w:multiLevelType w:val="multilevel"/>
    <w:tmpl w:val="0000088D"/>
    <w:lvl w:ilvl="0">
      <w:start w:val="1"/>
      <w:numFmt w:val="decimal"/>
      <w:lvlText w:val="%1)"/>
      <w:lvlJc w:val="left"/>
      <w:pPr>
        <w:ind w:left="116" w:hanging="537"/>
      </w:pPr>
      <w:rPr>
        <w:rFonts w:ascii="Times New Roman" w:hAnsi="Times New Roman" w:cs="Times New Roman"/>
        <w:b/>
        <w:bCs/>
        <w:spacing w:val="2"/>
        <w:sz w:val="22"/>
        <w:szCs w:val="22"/>
      </w:rPr>
    </w:lvl>
    <w:lvl w:ilvl="1">
      <w:numFmt w:val="bullet"/>
      <w:lvlText w:val="•"/>
      <w:lvlJc w:val="left"/>
      <w:pPr>
        <w:ind w:left="1033" w:hanging="537"/>
      </w:pPr>
    </w:lvl>
    <w:lvl w:ilvl="2">
      <w:numFmt w:val="bullet"/>
      <w:lvlText w:val="•"/>
      <w:lvlJc w:val="left"/>
      <w:pPr>
        <w:ind w:left="1950" w:hanging="537"/>
      </w:pPr>
    </w:lvl>
    <w:lvl w:ilvl="3">
      <w:numFmt w:val="bullet"/>
      <w:lvlText w:val="•"/>
      <w:lvlJc w:val="left"/>
      <w:pPr>
        <w:ind w:left="2867" w:hanging="537"/>
      </w:pPr>
    </w:lvl>
    <w:lvl w:ilvl="4">
      <w:numFmt w:val="bullet"/>
      <w:lvlText w:val="•"/>
      <w:lvlJc w:val="left"/>
      <w:pPr>
        <w:ind w:left="3785" w:hanging="537"/>
      </w:pPr>
    </w:lvl>
    <w:lvl w:ilvl="5">
      <w:numFmt w:val="bullet"/>
      <w:lvlText w:val="•"/>
      <w:lvlJc w:val="left"/>
      <w:pPr>
        <w:ind w:left="4702" w:hanging="537"/>
      </w:pPr>
    </w:lvl>
    <w:lvl w:ilvl="6">
      <w:numFmt w:val="bullet"/>
      <w:lvlText w:val="•"/>
      <w:lvlJc w:val="left"/>
      <w:pPr>
        <w:ind w:left="5619" w:hanging="537"/>
      </w:pPr>
    </w:lvl>
    <w:lvl w:ilvl="7">
      <w:numFmt w:val="bullet"/>
      <w:lvlText w:val="•"/>
      <w:lvlJc w:val="left"/>
      <w:pPr>
        <w:ind w:left="6536" w:hanging="537"/>
      </w:pPr>
    </w:lvl>
    <w:lvl w:ilvl="8">
      <w:numFmt w:val="bullet"/>
      <w:lvlText w:val="•"/>
      <w:lvlJc w:val="left"/>
      <w:pPr>
        <w:ind w:left="7453" w:hanging="537"/>
      </w:pPr>
    </w:lvl>
  </w:abstractNum>
  <w:abstractNum w:abstractNumId="9" w15:restartNumberingAfterBreak="0">
    <w:nsid w:val="2FA20AC3"/>
    <w:multiLevelType w:val="hybridMultilevel"/>
    <w:tmpl w:val="B8B48306"/>
    <w:lvl w:ilvl="0" w:tplc="317477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6D"/>
    <w:rsid w:val="00003E99"/>
    <w:rsid w:val="00016C7E"/>
    <w:rsid w:val="0002101C"/>
    <w:rsid w:val="000434F9"/>
    <w:rsid w:val="00085BF2"/>
    <w:rsid w:val="001051DC"/>
    <w:rsid w:val="001143BD"/>
    <w:rsid w:val="001353EA"/>
    <w:rsid w:val="00186BB7"/>
    <w:rsid w:val="001D3872"/>
    <w:rsid w:val="001F30E0"/>
    <w:rsid w:val="002108D4"/>
    <w:rsid w:val="00223047"/>
    <w:rsid w:val="00232263"/>
    <w:rsid w:val="0023476D"/>
    <w:rsid w:val="002365E3"/>
    <w:rsid w:val="00242EE6"/>
    <w:rsid w:val="002444F2"/>
    <w:rsid w:val="00283DC6"/>
    <w:rsid w:val="002A11B0"/>
    <w:rsid w:val="002C184B"/>
    <w:rsid w:val="00301DD8"/>
    <w:rsid w:val="00312870"/>
    <w:rsid w:val="00335615"/>
    <w:rsid w:val="00347817"/>
    <w:rsid w:val="00364E77"/>
    <w:rsid w:val="003A2F04"/>
    <w:rsid w:val="003A4D74"/>
    <w:rsid w:val="003B622F"/>
    <w:rsid w:val="003D5382"/>
    <w:rsid w:val="00412C84"/>
    <w:rsid w:val="00420229"/>
    <w:rsid w:val="00430C22"/>
    <w:rsid w:val="00431A2C"/>
    <w:rsid w:val="00433C6D"/>
    <w:rsid w:val="00435584"/>
    <w:rsid w:val="00492A79"/>
    <w:rsid w:val="004A1328"/>
    <w:rsid w:val="004F2271"/>
    <w:rsid w:val="005022B7"/>
    <w:rsid w:val="00511A48"/>
    <w:rsid w:val="005278DD"/>
    <w:rsid w:val="00550CF5"/>
    <w:rsid w:val="0058585B"/>
    <w:rsid w:val="00586612"/>
    <w:rsid w:val="005904D5"/>
    <w:rsid w:val="005C47D4"/>
    <w:rsid w:val="005D22A6"/>
    <w:rsid w:val="0063583A"/>
    <w:rsid w:val="0064398A"/>
    <w:rsid w:val="00647CE2"/>
    <w:rsid w:val="0067162C"/>
    <w:rsid w:val="006A0DD2"/>
    <w:rsid w:val="006A5B70"/>
    <w:rsid w:val="006B3E01"/>
    <w:rsid w:val="006D29E7"/>
    <w:rsid w:val="006D5FCD"/>
    <w:rsid w:val="00707697"/>
    <w:rsid w:val="00733F11"/>
    <w:rsid w:val="007439A1"/>
    <w:rsid w:val="007536B3"/>
    <w:rsid w:val="00794C07"/>
    <w:rsid w:val="007B3412"/>
    <w:rsid w:val="007F143D"/>
    <w:rsid w:val="00814D6B"/>
    <w:rsid w:val="0082376D"/>
    <w:rsid w:val="00824BC3"/>
    <w:rsid w:val="00826EF8"/>
    <w:rsid w:val="0084386C"/>
    <w:rsid w:val="0084564C"/>
    <w:rsid w:val="008B4DAF"/>
    <w:rsid w:val="008B645C"/>
    <w:rsid w:val="008C080F"/>
    <w:rsid w:val="008F6712"/>
    <w:rsid w:val="009075C3"/>
    <w:rsid w:val="00952696"/>
    <w:rsid w:val="0097396C"/>
    <w:rsid w:val="009813D8"/>
    <w:rsid w:val="0098390F"/>
    <w:rsid w:val="009C0CF5"/>
    <w:rsid w:val="009C5CF6"/>
    <w:rsid w:val="009C7F9E"/>
    <w:rsid w:val="00A614E1"/>
    <w:rsid w:val="00A85325"/>
    <w:rsid w:val="00A94D84"/>
    <w:rsid w:val="00AD222A"/>
    <w:rsid w:val="00B041C1"/>
    <w:rsid w:val="00B05F4F"/>
    <w:rsid w:val="00B068C2"/>
    <w:rsid w:val="00B13F11"/>
    <w:rsid w:val="00B50043"/>
    <w:rsid w:val="00B52268"/>
    <w:rsid w:val="00B83E68"/>
    <w:rsid w:val="00BB244F"/>
    <w:rsid w:val="00BC08C1"/>
    <w:rsid w:val="00BD553F"/>
    <w:rsid w:val="00BF4303"/>
    <w:rsid w:val="00C03BB5"/>
    <w:rsid w:val="00CA4BB7"/>
    <w:rsid w:val="00CB6F29"/>
    <w:rsid w:val="00CE0982"/>
    <w:rsid w:val="00D02305"/>
    <w:rsid w:val="00D515D5"/>
    <w:rsid w:val="00D54497"/>
    <w:rsid w:val="00D82B96"/>
    <w:rsid w:val="00D84C44"/>
    <w:rsid w:val="00DA0FC1"/>
    <w:rsid w:val="00DA3A7E"/>
    <w:rsid w:val="00DB2B70"/>
    <w:rsid w:val="00DE57AC"/>
    <w:rsid w:val="00DE6366"/>
    <w:rsid w:val="00DF74D5"/>
    <w:rsid w:val="00E03ED2"/>
    <w:rsid w:val="00E316DC"/>
    <w:rsid w:val="00E9697E"/>
    <w:rsid w:val="00EA277F"/>
    <w:rsid w:val="00EA4F12"/>
    <w:rsid w:val="00EC60B9"/>
    <w:rsid w:val="00ED7A9D"/>
    <w:rsid w:val="00EE1BB3"/>
    <w:rsid w:val="00F3684C"/>
    <w:rsid w:val="00F5589E"/>
    <w:rsid w:val="00F72EC7"/>
    <w:rsid w:val="00F81BAA"/>
    <w:rsid w:val="00F81D7E"/>
    <w:rsid w:val="00F83054"/>
    <w:rsid w:val="00F9583A"/>
    <w:rsid w:val="00FA0631"/>
    <w:rsid w:val="00FB1326"/>
    <w:rsid w:val="00FB3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E32FB"/>
  <w15:docId w15:val="{3ED49AED-5DD4-4189-B6E4-BE93E3CD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2376D"/>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1"/>
    <w:qFormat/>
    <w:rsid w:val="0082376D"/>
    <w:p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2376D"/>
    <w:pPr>
      <w:ind w:left="116"/>
    </w:pPr>
  </w:style>
  <w:style w:type="character" w:customStyle="1" w:styleId="GvdeMetniChar">
    <w:name w:val="Gövde Metni Char"/>
    <w:basedOn w:val="VarsaylanParagrafYazTipi"/>
    <w:link w:val="GvdeMetni"/>
    <w:uiPriority w:val="99"/>
    <w:rsid w:val="0082376D"/>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2376D"/>
    <w:rPr>
      <w:rFonts w:ascii="Times New Roman" w:eastAsiaTheme="minorEastAsia" w:hAnsi="Times New Roman" w:cs="Times New Roman"/>
      <w:b/>
      <w:bCs/>
      <w:sz w:val="24"/>
      <w:szCs w:val="24"/>
      <w:lang w:eastAsia="tr-TR"/>
    </w:rPr>
  </w:style>
  <w:style w:type="paragraph" w:styleId="stbilgi">
    <w:name w:val="header"/>
    <w:basedOn w:val="Normal"/>
    <w:link w:val="stbilgiChar"/>
    <w:uiPriority w:val="99"/>
    <w:unhideWhenUsed/>
    <w:rsid w:val="0082376D"/>
    <w:pPr>
      <w:tabs>
        <w:tab w:val="center" w:pos="4536"/>
        <w:tab w:val="right" w:pos="9072"/>
      </w:tabs>
    </w:pPr>
  </w:style>
  <w:style w:type="character" w:customStyle="1" w:styleId="stbilgiChar">
    <w:name w:val="Üstbilgi Char"/>
    <w:basedOn w:val="VarsaylanParagrafYazTipi"/>
    <w:link w:val="stbilgi"/>
    <w:uiPriority w:val="99"/>
    <w:rsid w:val="0082376D"/>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82376D"/>
    <w:pPr>
      <w:tabs>
        <w:tab w:val="center" w:pos="4536"/>
        <w:tab w:val="right" w:pos="9072"/>
      </w:tabs>
    </w:pPr>
  </w:style>
  <w:style w:type="character" w:customStyle="1" w:styleId="AltbilgiChar">
    <w:name w:val="Altbilgi Char"/>
    <w:basedOn w:val="VarsaylanParagrafYazTipi"/>
    <w:link w:val="Altbilgi"/>
    <w:uiPriority w:val="99"/>
    <w:rsid w:val="0082376D"/>
    <w:rPr>
      <w:rFonts w:ascii="Times New Roman" w:eastAsiaTheme="minorEastAsia" w:hAnsi="Times New Roman" w:cs="Times New Roman"/>
      <w:sz w:val="24"/>
      <w:szCs w:val="24"/>
      <w:lang w:eastAsia="tr-TR"/>
    </w:rPr>
  </w:style>
  <w:style w:type="paragraph" w:styleId="ListeParagraf">
    <w:name w:val="List Paragraph"/>
    <w:basedOn w:val="Normal"/>
    <w:uiPriority w:val="1"/>
    <w:qFormat/>
    <w:rsid w:val="00223047"/>
  </w:style>
  <w:style w:type="paragraph" w:customStyle="1" w:styleId="TableParagraph">
    <w:name w:val="Table Paragraph"/>
    <w:basedOn w:val="Normal"/>
    <w:uiPriority w:val="1"/>
    <w:qFormat/>
    <w:rsid w:val="00223047"/>
  </w:style>
  <w:style w:type="table" w:styleId="TabloKlavuzu">
    <w:name w:val="Table Grid"/>
    <w:basedOn w:val="NormalTablo"/>
    <w:uiPriority w:val="59"/>
    <w:rsid w:val="008B6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D22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6D29E7"/>
    <w:pPr>
      <w:spacing w:after="0" w:line="240" w:lineRule="auto"/>
    </w:pPr>
    <w:rPr>
      <w:rFonts w:eastAsiaTheme="minorEastAsia"/>
      <w:lang w:eastAsia="tr-TR"/>
    </w:rPr>
  </w:style>
  <w:style w:type="character" w:styleId="Kpr">
    <w:name w:val="Hyperlink"/>
    <w:basedOn w:val="VarsaylanParagrafYazTipi"/>
    <w:uiPriority w:val="99"/>
    <w:unhideWhenUsed/>
    <w:rsid w:val="006D29E7"/>
    <w:rPr>
      <w:color w:val="0000FF" w:themeColor="hyperlink"/>
      <w:u w:val="single"/>
    </w:rPr>
  </w:style>
  <w:style w:type="character" w:styleId="Gl">
    <w:name w:val="Strong"/>
    <w:basedOn w:val="VarsaylanParagrafYazTipi"/>
    <w:uiPriority w:val="22"/>
    <w:qFormat/>
    <w:rsid w:val="00B83E68"/>
    <w:rPr>
      <w:b/>
      <w:bCs/>
    </w:rPr>
  </w:style>
  <w:style w:type="paragraph" w:styleId="BalonMetni">
    <w:name w:val="Balloon Text"/>
    <w:basedOn w:val="Normal"/>
    <w:link w:val="BalonMetniChar"/>
    <w:uiPriority w:val="99"/>
    <w:semiHidden/>
    <w:unhideWhenUsed/>
    <w:rsid w:val="00DA0FC1"/>
    <w:rPr>
      <w:rFonts w:ascii="Tahoma" w:hAnsi="Tahoma" w:cs="Tahoma"/>
      <w:sz w:val="16"/>
      <w:szCs w:val="16"/>
    </w:rPr>
  </w:style>
  <w:style w:type="character" w:customStyle="1" w:styleId="BalonMetniChar">
    <w:name w:val="Balon Metni Char"/>
    <w:basedOn w:val="VarsaylanParagrafYazTipi"/>
    <w:link w:val="BalonMetni"/>
    <w:uiPriority w:val="99"/>
    <w:semiHidden/>
    <w:rsid w:val="00DA0FC1"/>
    <w:rPr>
      <w:rFonts w:ascii="Tahoma" w:eastAsiaTheme="minorEastAsia" w:hAnsi="Tahoma" w:cs="Tahoma"/>
      <w:sz w:val="16"/>
      <w:szCs w:val="16"/>
      <w:lang w:eastAsia="tr-TR"/>
    </w:rPr>
  </w:style>
  <w:style w:type="paragraph" w:styleId="NormalWeb">
    <w:name w:val="Normal (Web)"/>
    <w:basedOn w:val="Normal"/>
    <w:uiPriority w:val="99"/>
    <w:semiHidden/>
    <w:unhideWhenUsed/>
    <w:rsid w:val="00D82B96"/>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5705">
      <w:bodyDiv w:val="1"/>
      <w:marLeft w:val="0"/>
      <w:marRight w:val="0"/>
      <w:marTop w:val="0"/>
      <w:marBottom w:val="0"/>
      <w:divBdr>
        <w:top w:val="none" w:sz="0" w:space="0" w:color="auto"/>
        <w:left w:val="none" w:sz="0" w:space="0" w:color="auto"/>
        <w:bottom w:val="none" w:sz="0" w:space="0" w:color="auto"/>
        <w:right w:val="none" w:sz="0" w:space="0" w:color="auto"/>
      </w:divBdr>
    </w:div>
    <w:div w:id="20157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787D-0DAE-46BD-84E1-60128F58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3777</Words>
  <Characters>21529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Md-Bs-Yrd</dc:creator>
  <cp:lastModifiedBy>Microsoft hesabı</cp:lastModifiedBy>
  <cp:revision>13</cp:revision>
  <cp:lastPrinted>2025-07-30T07:24:00Z</cp:lastPrinted>
  <dcterms:created xsi:type="dcterms:W3CDTF">2025-07-25T07:34:00Z</dcterms:created>
  <dcterms:modified xsi:type="dcterms:W3CDTF">2025-08-20T18:51:00Z</dcterms:modified>
</cp:coreProperties>
</file>